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925C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0964102C" w14:textId="46588F80" w:rsidR="00956BA2" w:rsidRDefault="00956BA2" w:rsidP="00956BA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eastAsia="sr-Latn-RS"/>
        </w:rPr>
      </w:pPr>
      <w:r w:rsidRPr="00BF3EF2">
        <w:object w:dxaOrig="3015" w:dyaOrig="1920" w14:anchorId="619FB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8" o:title=""/>
          </v:shape>
          <o:OLEObject Type="Embed" ProgID="PBrush" ShapeID="_x0000_i1025" DrawAspect="Content" ObjectID="_1623749848" r:id="rId9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956BA2" w:rsidRPr="00956BA2" w14:paraId="0D3ACD43" w14:textId="77777777" w:rsidTr="00956BA2">
        <w:trPr>
          <w:trHeight w:val="336"/>
        </w:trPr>
        <w:tc>
          <w:tcPr>
            <w:tcW w:w="3510" w:type="dxa"/>
            <w:hideMark/>
          </w:tcPr>
          <w:p w14:paraId="46F3ACD9" w14:textId="3966D3CA" w:rsidR="00956BA2" w:rsidRPr="00956BA2" w:rsidRDefault="00956BA2" w:rsidP="00956BA2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Број: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404-423/201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-03</w:t>
            </w:r>
          </w:p>
        </w:tc>
      </w:tr>
      <w:tr w:rsidR="00956BA2" w:rsidRPr="00956BA2" w14:paraId="13932F7F" w14:textId="77777777" w:rsidTr="00956BA2">
        <w:trPr>
          <w:trHeight w:val="336"/>
        </w:trPr>
        <w:tc>
          <w:tcPr>
            <w:tcW w:w="3510" w:type="dxa"/>
            <w:hideMark/>
          </w:tcPr>
          <w:p w14:paraId="23E1414F" w14:textId="4704DF97" w:rsidR="00956BA2" w:rsidRPr="00956BA2" w:rsidRDefault="00956BA2" w:rsidP="00956BA2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val="sr-Cyrl-C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Датум: 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03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.0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7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.201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 године</w:t>
            </w:r>
          </w:p>
        </w:tc>
      </w:tr>
      <w:tr w:rsidR="00956BA2" w:rsidRPr="00956BA2" w14:paraId="44657212" w14:textId="77777777" w:rsidTr="00956BA2">
        <w:trPr>
          <w:trHeight w:val="429"/>
        </w:trPr>
        <w:tc>
          <w:tcPr>
            <w:tcW w:w="3510" w:type="dxa"/>
            <w:hideMark/>
          </w:tcPr>
          <w:p w14:paraId="1091CCAB" w14:textId="2F8AA996" w:rsidR="00956BA2" w:rsidRPr="00956BA2" w:rsidRDefault="00956BA2" w:rsidP="00956BA2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   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object w:dxaOrig="1260" w:dyaOrig="375" w14:anchorId="455AC992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23749849" r:id="rId11"/>
              </w:object>
            </w:r>
          </w:p>
        </w:tc>
      </w:tr>
    </w:tbl>
    <w:p w14:paraId="5ECD3070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146B9155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7DB31901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5AD3453B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22FE49DF" w14:textId="77777777" w:rsidR="00956BA2" w:rsidRPr="00AE5C9D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 И ДОПУНА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1</w:t>
      </w:r>
    </w:p>
    <w:p w14:paraId="1064C2E3" w14:textId="77777777" w:rsidR="00956BA2" w:rsidRPr="006C5F20" w:rsidRDefault="00956BA2" w:rsidP="00956BA2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14:paraId="04952DE6" w14:textId="77777777" w:rsidR="00956BA2" w:rsidRPr="003B09C9" w:rsidRDefault="00956BA2" w:rsidP="00956BA2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14:paraId="7AA628CE" w14:textId="5F3F1CEC" w:rsidR="00956BA2" w:rsidRDefault="00956BA2" w:rsidP="0084498B">
      <w:pPr>
        <w:ind w:firstLine="708"/>
        <w:jc w:val="both"/>
        <w:rPr>
          <w:color w:val="auto"/>
          <w:lang w:val="sr-Cyrl-RS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 xml:space="preserve">) Наручилац врши Измену </w:t>
      </w:r>
      <w:r>
        <w:rPr>
          <w:rFonts w:eastAsia="Times New Roman"/>
          <w:color w:val="auto"/>
          <w:kern w:val="0"/>
          <w:lang w:val="sr-Cyrl-RS" w:eastAsia="sr-Latn-RS"/>
        </w:rPr>
        <w:t xml:space="preserve">и допуну </w:t>
      </w:r>
      <w:r w:rsidRPr="006C5F20">
        <w:rPr>
          <w:rFonts w:eastAsia="Times New Roman"/>
          <w:color w:val="auto"/>
          <w:kern w:val="0"/>
          <w:lang w:eastAsia="sr-Latn-RS"/>
        </w:rPr>
        <w:t>конкурсне документације број 1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9F0C9F">
        <w:rPr>
          <w:lang w:val="sr-Cyrl-RS"/>
        </w:rPr>
        <w:t xml:space="preserve">радова – </w:t>
      </w:r>
      <w:r w:rsidRPr="009F0C9F">
        <w:t>Извођење</w:t>
      </w:r>
      <w:r w:rsidRPr="009F0C9F">
        <w:rPr>
          <w:lang w:val="sr-Cyrl-RS"/>
        </w:rPr>
        <w:t xml:space="preserve"> радова на санацији резервоара ФБ-1003 у Рафинерији нафте  Панчево, ЈН бр.  14/2019-03</w:t>
      </w:r>
      <w:r w:rsidRPr="00DA2F59">
        <w:rPr>
          <w:lang w:val="sr-Cyrl-RS"/>
        </w:rPr>
        <w:t xml:space="preserve">, </w:t>
      </w:r>
      <w:r w:rsidRPr="006C5F20">
        <w:rPr>
          <w:color w:val="auto"/>
          <w:lang w:val="sr-Cyrl-RS"/>
        </w:rPr>
        <w:t xml:space="preserve">и то у </w:t>
      </w:r>
      <w:r>
        <w:rPr>
          <w:color w:val="auto"/>
          <w:lang w:val="sr-Cyrl-RS"/>
        </w:rPr>
        <w:t xml:space="preserve">поглављу  </w:t>
      </w:r>
      <w:r w:rsidRPr="00116608">
        <w:rPr>
          <w:color w:val="auto"/>
          <w:lang w:val="sr-Cyrl-RS"/>
        </w:rPr>
        <w:t>II</w:t>
      </w:r>
      <w:r w:rsidRPr="00116608">
        <w:rPr>
          <w:color w:val="auto"/>
          <w:lang w:val="sr-Cyrl-RS"/>
        </w:rPr>
        <w:tab/>
      </w:r>
      <w:r w:rsidRPr="00867921">
        <w:rPr>
          <w:color w:val="auto"/>
          <w:lang w:val="sr-Cyrl-RS"/>
        </w:rPr>
        <w:t>ВРСТА, ТЕХНИЧКЕ КАРАКТЕРИСТИКЕ (СПЕЦИФИКАЦИЈЕ), КВАЛИТЕТ, ОПИС РАДОВА, РОК ИЗВРШЕЊА, МЕСТО ИЗВРШЕЊА, ПРЕДМЕР МАТЕРИЈАЛА И РАДОВА</w:t>
      </w:r>
      <w:r>
        <w:rPr>
          <w:color w:val="auto"/>
          <w:lang w:val="sr-Cyrl-RS"/>
        </w:rPr>
        <w:t>, на страни 6-15 у оквиру табеле ПРЕДМЕР МАТЕРИЈАЛА И РАДОВА НА РЕЗЕРВОАРУ ФБ-1003, и то:</w:t>
      </w:r>
    </w:p>
    <w:p w14:paraId="5CEBDB0B" w14:textId="337011E7" w:rsidR="00956BA2" w:rsidRDefault="00956BA2" w:rsidP="00956BA2">
      <w:pPr>
        <w:pStyle w:val="ListParagraph"/>
        <w:numPr>
          <w:ilvl w:val="0"/>
          <w:numId w:val="45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брише се позиција под редним бројем 3.18 и 3.43</w:t>
      </w:r>
    </w:p>
    <w:p w14:paraId="16D775A3" w14:textId="77777777" w:rsidR="00F51744" w:rsidRDefault="00956BA2" w:rsidP="00F51744">
      <w:pPr>
        <w:pStyle w:val="ListParagraph"/>
        <w:numPr>
          <w:ilvl w:val="0"/>
          <w:numId w:val="45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допуњује се позиција под редним број</w:t>
      </w:r>
      <w:r w:rsidR="00F51744">
        <w:rPr>
          <w:color w:val="auto"/>
          <w:lang w:val="sr-Cyrl-RS"/>
        </w:rPr>
        <w:t>ем 3.50 следећим текстом:</w:t>
      </w:r>
    </w:p>
    <w:p w14:paraId="532F1531" w14:textId="0D99E30A" w:rsidR="00F51744" w:rsidRPr="00F51744" w:rsidRDefault="00F51744" w:rsidP="00F51744">
      <w:pPr>
        <w:pStyle w:val="ListParagraph"/>
        <w:jc w:val="both"/>
        <w:rPr>
          <w:color w:val="auto"/>
          <w:lang w:val="sr-Cyrl-RS"/>
        </w:rPr>
      </w:pPr>
      <w:r w:rsidRPr="00F51744">
        <w:rPr>
          <w:color w:val="auto"/>
          <w:lang w:val="sr-Cyrl-RS"/>
        </w:rPr>
        <w:t xml:space="preserve">Плашт резервоара ФБ-1003 изоловати новом меко прошивеном минералном вуном дебљине 100мм или изолацијом од полутврде плоче густине 80 kg/m3 ознаке POWER-TEK BD640 и фасадним алуминијумским профилисаним небојеним лимом </w:t>
      </w:r>
    </w:p>
    <w:p w14:paraId="504CE91E" w14:textId="77777777" w:rsidR="00F51744" w:rsidRPr="00F51744" w:rsidRDefault="00F51744" w:rsidP="00F51744">
      <w:pPr>
        <w:pStyle w:val="ListParagraph"/>
        <w:jc w:val="both"/>
        <w:rPr>
          <w:color w:val="auto"/>
          <w:lang w:val="sr-Cyrl-RS"/>
        </w:rPr>
      </w:pPr>
      <w:r w:rsidRPr="00F51744">
        <w:rPr>
          <w:color w:val="auto"/>
          <w:lang w:val="sr-Cyrl-RS"/>
        </w:rPr>
        <w:t>Tr 18/150 дебљине 0,8 mm.</w:t>
      </w:r>
    </w:p>
    <w:p w14:paraId="4C0CD6BF" w14:textId="31980874" w:rsidR="00956BA2" w:rsidRDefault="00F51744" w:rsidP="00F51744">
      <w:pPr>
        <w:pStyle w:val="ListParagraph"/>
        <w:jc w:val="both"/>
        <w:rPr>
          <w:color w:val="auto"/>
          <w:lang w:val="sr-Cyrl-RS"/>
        </w:rPr>
      </w:pPr>
      <w:r w:rsidRPr="00F51744">
        <w:rPr>
          <w:color w:val="auto"/>
          <w:lang w:val="sr-Cyrl-RS"/>
        </w:rPr>
        <w:t>У јединичну цену укалкулисати и цену за набавку материјала и израду окапнице.</w:t>
      </w:r>
    </w:p>
    <w:p w14:paraId="07C16C10" w14:textId="77777777" w:rsidR="0084498B" w:rsidRDefault="0084498B" w:rsidP="00F51744">
      <w:pPr>
        <w:pStyle w:val="ListParagraph"/>
        <w:jc w:val="both"/>
        <w:rPr>
          <w:color w:val="auto"/>
          <w:lang w:val="sr-Cyrl-RS"/>
        </w:rPr>
      </w:pPr>
    </w:p>
    <w:p w14:paraId="225B6001" w14:textId="1CB20812" w:rsidR="0084498B" w:rsidRDefault="0084498B" w:rsidP="0084498B">
      <w:pPr>
        <w:pStyle w:val="ListParagraph"/>
        <w:tabs>
          <w:tab w:val="left" w:pos="0"/>
        </w:tabs>
        <w:ind w:left="0"/>
        <w:jc w:val="both"/>
        <w:rPr>
          <w:color w:val="auto"/>
          <w:lang w:val="sr-Cyrl-CS"/>
        </w:rPr>
      </w:pPr>
      <w:r>
        <w:rPr>
          <w:color w:val="auto"/>
          <w:lang w:val="sr-Cyrl-RS"/>
        </w:rPr>
        <w:tab/>
      </w:r>
      <w:r>
        <w:rPr>
          <w:color w:val="auto"/>
          <w:lang w:val="sr-Cyrl-CS"/>
        </w:rPr>
        <w:t xml:space="preserve">Измена и допуна конкурсне документације врши се и у поглављу </w:t>
      </w:r>
      <w:r>
        <w:rPr>
          <w:color w:val="auto"/>
        </w:rPr>
        <w:t xml:space="preserve">III </w:t>
      </w:r>
      <w:r w:rsidRPr="0084498B">
        <w:rPr>
          <w:color w:val="auto"/>
        </w:rPr>
        <w:t>УСЛОВИ ЗА УЧЕШЋЕ У ПОСТУПКУ ЈАВНЕ НАБАВКЕ ИЗ ЧЛ. 75. И 76. ЗЈН И УПУТСТВО КАКО СЕ ДОКАЗУЈЕ ИСПУЊЕНОСТ ТИХ УСЛОВА</w:t>
      </w:r>
      <w:r>
        <w:rPr>
          <w:color w:val="auto"/>
        </w:rPr>
        <w:t xml:space="preserve">, </w:t>
      </w:r>
      <w:r>
        <w:rPr>
          <w:color w:val="auto"/>
          <w:lang w:val="sr-Cyrl-CS"/>
        </w:rPr>
        <w:t>у оквиру додатног услова из пословног капацитета за референце, и гласи:</w:t>
      </w:r>
    </w:p>
    <w:p w14:paraId="69C0EC99" w14:textId="552B256D" w:rsidR="0084498B" w:rsidRDefault="0084498B" w:rsidP="0084498B">
      <w:pPr>
        <w:pStyle w:val="ListParagraph"/>
        <w:tabs>
          <w:tab w:val="left" w:pos="0"/>
        </w:tabs>
        <w:ind w:left="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„</w:t>
      </w:r>
      <w:r w:rsidRPr="0084498B">
        <w:rPr>
          <w:color w:val="auto"/>
          <w:lang w:val="sr-Cyrl-CS"/>
        </w:rPr>
        <w:t>-</w:t>
      </w:r>
      <w:r w:rsidRPr="0084498B">
        <w:rPr>
          <w:color w:val="auto"/>
          <w:lang w:val="sr-Cyrl-CS"/>
        </w:rPr>
        <w:tab/>
        <w:t xml:space="preserve">да Понуђач има референце извођења радова у претходних </w:t>
      </w:r>
      <w:r>
        <w:rPr>
          <w:color w:val="auto"/>
          <w:lang w:val="sr-Cyrl-CS"/>
        </w:rPr>
        <w:t>осам</w:t>
      </w:r>
      <w:r w:rsidRPr="0084498B">
        <w:rPr>
          <w:color w:val="auto"/>
          <w:lang w:val="sr-Cyrl-CS"/>
        </w:rPr>
        <w:t xml:space="preserve"> година (201</w:t>
      </w:r>
      <w:r>
        <w:rPr>
          <w:color w:val="auto"/>
          <w:lang w:val="sr-Cyrl-CS"/>
        </w:rPr>
        <w:t>1</w:t>
      </w:r>
      <w:r w:rsidRPr="0084498B">
        <w:rPr>
          <w:color w:val="auto"/>
          <w:lang w:val="sr-Cyrl-CS"/>
        </w:rPr>
        <w:t>. - 2018.) на извођењу радова на изградњи или реконструкцији или санацији резервоара за нафту и нафтне деривате у рафинеријским комплексима и то најмање 2 (два) уговора у укупном износу не мањем од 240.000.000,00 динара.</w:t>
      </w:r>
    </w:p>
    <w:p w14:paraId="52640C02" w14:textId="77777777" w:rsidR="0084498B" w:rsidRPr="0084498B" w:rsidRDefault="0084498B" w:rsidP="0084498B">
      <w:pPr>
        <w:pStyle w:val="ListParagraph"/>
        <w:tabs>
          <w:tab w:val="left" w:pos="0"/>
        </w:tabs>
        <w:ind w:left="0"/>
        <w:jc w:val="both"/>
        <w:rPr>
          <w:color w:val="auto"/>
          <w:lang w:val="sr-Cyrl-CS"/>
        </w:rPr>
      </w:pPr>
    </w:p>
    <w:p w14:paraId="4B4EE552" w14:textId="77777777" w:rsidR="00956BA2" w:rsidRDefault="00956BA2" w:rsidP="00956BA2">
      <w:pPr>
        <w:jc w:val="both"/>
        <w:rPr>
          <w:color w:val="auto"/>
          <w:lang w:val="sr-Cyrl-RS"/>
        </w:rPr>
      </w:pPr>
    </w:p>
    <w:p w14:paraId="4B499626" w14:textId="77777777" w:rsidR="00956BA2" w:rsidRDefault="00956BA2" w:rsidP="00956BA2">
      <w:pPr>
        <w:jc w:val="both"/>
        <w:rPr>
          <w:color w:val="auto"/>
          <w:lang w:val="sr-Cyrl-RS"/>
        </w:rPr>
      </w:pPr>
    </w:p>
    <w:p w14:paraId="61120166" w14:textId="63A7B6EB" w:rsidR="00956BA2" w:rsidRDefault="00F51744" w:rsidP="00956BA2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У прилогу измењени предмер материјала и радова на резервоару ФБ-1003:</w:t>
      </w:r>
    </w:p>
    <w:p w14:paraId="0ACC9ED8" w14:textId="77777777" w:rsidR="00956BA2" w:rsidRPr="00956BA2" w:rsidRDefault="00956BA2" w:rsidP="00956BA2">
      <w:pPr>
        <w:jc w:val="both"/>
        <w:rPr>
          <w:color w:val="auto"/>
          <w:lang w:val="sr-Cyrl-RS"/>
        </w:rPr>
      </w:pPr>
    </w:p>
    <w:p w14:paraId="544C8953" w14:textId="77777777" w:rsidR="00956BA2" w:rsidRDefault="00956BA2" w:rsidP="00956BA2">
      <w:pPr>
        <w:jc w:val="both"/>
        <w:rPr>
          <w:color w:val="auto"/>
          <w:lang w:val="sr-Cyrl-RS"/>
        </w:rPr>
      </w:pPr>
    </w:p>
    <w:p w14:paraId="34214FBB" w14:textId="77777777" w:rsidR="00F51744" w:rsidRDefault="00F51744" w:rsidP="00956BA2">
      <w:pPr>
        <w:jc w:val="both"/>
        <w:rPr>
          <w:color w:val="auto"/>
          <w:lang w:val="sr-Cyrl-RS"/>
        </w:rPr>
      </w:pPr>
    </w:p>
    <w:p w14:paraId="7CFC8429" w14:textId="77777777" w:rsidR="00F51744" w:rsidRDefault="00F51744" w:rsidP="00956BA2">
      <w:pPr>
        <w:jc w:val="both"/>
        <w:rPr>
          <w:color w:val="auto"/>
          <w:lang w:val="sr-Cyrl-RS"/>
        </w:rPr>
      </w:pPr>
    </w:p>
    <w:p w14:paraId="7E6700D1" w14:textId="77777777" w:rsidR="00F51744" w:rsidRDefault="00F51744" w:rsidP="00956BA2">
      <w:pPr>
        <w:jc w:val="both"/>
        <w:rPr>
          <w:color w:val="auto"/>
          <w:lang w:val="sr-Cyrl-RS"/>
        </w:rPr>
      </w:pPr>
    </w:p>
    <w:p w14:paraId="50974FBB" w14:textId="77777777" w:rsidR="00F51744" w:rsidRDefault="00F51744" w:rsidP="00956BA2">
      <w:pPr>
        <w:jc w:val="both"/>
        <w:rPr>
          <w:color w:val="auto"/>
          <w:lang w:val="sr-Cyrl-RS"/>
        </w:rPr>
      </w:pPr>
    </w:p>
    <w:p w14:paraId="57DA91DF" w14:textId="77777777" w:rsidR="00F51744" w:rsidRDefault="00F51744" w:rsidP="00956BA2">
      <w:pPr>
        <w:jc w:val="both"/>
        <w:rPr>
          <w:color w:val="auto"/>
          <w:lang w:val="sr-Cyrl-RS"/>
        </w:rPr>
      </w:pPr>
    </w:p>
    <w:p w14:paraId="090A5AC8" w14:textId="77777777" w:rsidR="00921303" w:rsidRPr="009832D2" w:rsidRDefault="00921303" w:rsidP="00956BA2">
      <w:pPr>
        <w:ind w:firstLine="360"/>
        <w:rPr>
          <w:b/>
        </w:rPr>
      </w:pPr>
      <w:bookmarkStart w:id="0" w:name="_GoBack"/>
      <w:bookmarkEnd w:id="0"/>
      <w:r w:rsidRPr="009832D2">
        <w:rPr>
          <w:b/>
        </w:rPr>
        <w:lastRenderedPageBreak/>
        <w:t xml:space="preserve">ПРЕДМЕР МАТЕРИЈАЛА И РАДОВА НА РЕЗЕРВОАРУ </w:t>
      </w:r>
      <w:r w:rsidRPr="009832D2">
        <w:rPr>
          <w:b/>
          <w:lang w:val="sr-Cyrl-RS"/>
        </w:rPr>
        <w:t>ФБ</w:t>
      </w:r>
      <w:r w:rsidRPr="009832D2">
        <w:rPr>
          <w:b/>
        </w:rPr>
        <w:t>-1003</w:t>
      </w:r>
    </w:p>
    <w:p w14:paraId="6467D554" w14:textId="72E77843" w:rsidR="003E79FC" w:rsidRPr="00315C1B" w:rsidRDefault="00046198" w:rsidP="00315C1B">
      <w:pPr>
        <w:pStyle w:val="ListParagraph"/>
        <w:numPr>
          <w:ilvl w:val="0"/>
          <w:numId w:val="40"/>
        </w:numPr>
        <w:jc w:val="both"/>
        <w:rPr>
          <w:b/>
          <w:lang w:val="sr-Cyrl-RS"/>
        </w:rPr>
      </w:pPr>
      <w:r w:rsidRPr="00315C1B">
        <w:rPr>
          <w:b/>
          <w:lang w:val="sr-Cyrl-RS"/>
        </w:rPr>
        <w:t>ПРЕДМЕР САНАЦИЈЕ ПОДА РЕЗЕРВОАРА ФБ-1003</w:t>
      </w:r>
    </w:p>
    <w:p w14:paraId="0F6B9B14" w14:textId="77777777" w:rsidR="003D5FD7" w:rsidRPr="00AA7955" w:rsidRDefault="003D5FD7" w:rsidP="003D5FD7">
      <w:pPr>
        <w:jc w:val="both"/>
        <w:rPr>
          <w:color w:val="FF0000"/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3D5FD7" w:rsidRPr="002C051A" w14:paraId="2004934B" w14:textId="77777777" w:rsidTr="002368CE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2E29148D" w14:textId="77777777" w:rsidR="003D5FD7" w:rsidRPr="002C051A" w:rsidRDefault="003D5FD7" w:rsidP="002368CE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906273B" w14:textId="6B1E307F" w:rsidR="003D5FD7" w:rsidRPr="002C051A" w:rsidRDefault="0014749F" w:rsidP="002368CE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C1C039B" w14:textId="77777777" w:rsidR="003D5FD7" w:rsidRPr="002C051A" w:rsidRDefault="003D5FD7" w:rsidP="002368CE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9C35734" w14:textId="77777777" w:rsidR="003D5FD7" w:rsidRPr="002C051A" w:rsidRDefault="003D5FD7" w:rsidP="002368CE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35F55682" w14:textId="77777777" w:rsidR="003D5FD7" w:rsidRPr="002C051A" w:rsidRDefault="003D5FD7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3D5FD7" w:rsidRPr="002C051A" w14:paraId="68D6755E" w14:textId="77777777" w:rsidTr="002368CE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6A936475" w14:textId="77777777" w:rsidR="003D5FD7" w:rsidRPr="002C051A" w:rsidRDefault="003D5FD7" w:rsidP="002368CE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381CFE5" w14:textId="77777777" w:rsidR="003D5FD7" w:rsidRPr="002C051A" w:rsidRDefault="003D5FD7" w:rsidP="002368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611538B" w14:textId="77777777" w:rsidR="003D5FD7" w:rsidRPr="002C051A" w:rsidRDefault="003D5FD7" w:rsidP="002368CE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1BEBCAF" w14:textId="77777777" w:rsidR="003D5FD7" w:rsidRPr="002C051A" w:rsidRDefault="003D5FD7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7D596075" w14:textId="77777777" w:rsidR="003D5FD7" w:rsidRPr="002C051A" w:rsidRDefault="003D5FD7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14749F" w:rsidRPr="002C051A" w14:paraId="00922C07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618393" w14:textId="77777777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7FBC2" w14:textId="1C400931" w:rsidR="0014749F" w:rsidRPr="002C051A" w:rsidRDefault="0014749F" w:rsidP="0014749F">
            <w:pPr>
              <w:rPr>
                <w:sz w:val="20"/>
                <w:szCs w:val="20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 xml:space="preserve">I   </w:t>
            </w:r>
            <w:r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</w:tc>
      </w:tr>
      <w:tr w:rsidR="003D5FD7" w:rsidRPr="002C051A" w14:paraId="056D90DD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2AFC743" w14:textId="12A8422E" w:rsidR="003D5FD7" w:rsidRPr="002C051A" w:rsidRDefault="003D5FD7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1</w:t>
            </w:r>
            <w:r w:rsidR="00536866">
              <w:rPr>
                <w:sz w:val="20"/>
                <w:szCs w:val="20"/>
                <w:lang w:val="sr-Cyrl-RS"/>
              </w:rPr>
              <w:t>.1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4BD38D0C" w14:textId="77777777" w:rsidR="003D5FD7" w:rsidRDefault="004C523C" w:rsidP="002368CE">
            <w:pPr>
              <w:rPr>
                <w:sz w:val="20"/>
                <w:szCs w:val="20"/>
                <w:lang w:val="es-ES"/>
              </w:rPr>
            </w:pPr>
            <w:r w:rsidRPr="004C523C">
              <w:rPr>
                <w:sz w:val="20"/>
                <w:szCs w:val="20"/>
                <w:lang w:val="es-ES"/>
              </w:rPr>
              <w:t>Геодетске обележавање са осигурањем тачака.</w:t>
            </w:r>
          </w:p>
          <w:p w14:paraId="2D9BF4E6" w14:textId="187140E7" w:rsidR="008747B6" w:rsidRPr="004C523C" w:rsidRDefault="008747B6" w:rsidP="002368C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530EF342" w14:textId="212B9FE9" w:rsidR="003D5FD7" w:rsidRPr="008D5ACC" w:rsidRDefault="008D5ACC" w:rsidP="0023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7F97090C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0430040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1E46F4B1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75B1A31" w14:textId="5BFF8F7D" w:rsidR="003D5FD7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3D5FD7" w:rsidRPr="002C051A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2043F06" w14:textId="5D585B60" w:rsidR="003D5FD7" w:rsidRPr="004C523C" w:rsidRDefault="004C523C" w:rsidP="008D5ACC">
            <w:pPr>
              <w:jc w:val="both"/>
              <w:rPr>
                <w:sz w:val="20"/>
                <w:szCs w:val="20"/>
              </w:rPr>
            </w:pPr>
            <w:r w:rsidRPr="004C523C">
              <w:rPr>
                <w:sz w:val="20"/>
                <w:szCs w:val="20"/>
                <w:lang w:val="es-ES"/>
              </w:rPr>
              <w:t>Рушење постојеће армирано бетонске плоче танкване са каналима за машинске инсталације,  ширине 1,0</w:t>
            </w:r>
            <w:r>
              <w:rPr>
                <w:sz w:val="20"/>
                <w:szCs w:val="20"/>
                <w:lang w:val="es-ES"/>
              </w:rPr>
              <w:t>m</w:t>
            </w:r>
            <w:r w:rsidRPr="004C523C">
              <w:rPr>
                <w:sz w:val="20"/>
                <w:szCs w:val="20"/>
                <w:lang w:val="es-ES"/>
              </w:rPr>
              <w:t>, просечне дебљине 10</w:t>
            </w:r>
            <w:r>
              <w:rPr>
                <w:sz w:val="20"/>
                <w:szCs w:val="20"/>
                <w:lang w:val="es-ES"/>
              </w:rPr>
              <w:t>cm</w:t>
            </w:r>
            <w:r w:rsidRPr="004C523C">
              <w:rPr>
                <w:sz w:val="20"/>
                <w:szCs w:val="20"/>
                <w:lang w:val="es-ES"/>
              </w:rPr>
              <w:t>, изведене око резервоара, са сакупљањем шута и одвозом на депонију до 5км, унутар РНП.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7F297ED" w14:textId="23082DFF" w:rsidR="003D5FD7" w:rsidRPr="002C051A" w:rsidRDefault="008D5ACC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98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0BB5BA0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EB704FC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75C12C12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325E62C" w14:textId="763091C3" w:rsidR="003D5FD7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3D5FD7" w:rsidRPr="002C051A">
              <w:rPr>
                <w:sz w:val="20"/>
                <w:szCs w:val="20"/>
                <w:lang w:val="es-E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C92ECDF" w14:textId="0F4A8C5C" w:rsidR="003D5FD7" w:rsidRPr="004C523C" w:rsidRDefault="004C523C" w:rsidP="008D5ACC">
            <w:pPr>
              <w:jc w:val="both"/>
              <w:rPr>
                <w:sz w:val="20"/>
                <w:szCs w:val="20"/>
                <w:lang w:val="es-ES"/>
              </w:rPr>
            </w:pPr>
            <w:r w:rsidRPr="004C523C">
              <w:rPr>
                <w:sz w:val="20"/>
                <w:szCs w:val="20"/>
                <w:lang w:val="es-ES"/>
              </w:rPr>
              <w:t xml:space="preserve">Уклањање постојеће деградиране подливке испод дна резервоара, просечне дебљине </w:t>
            </w:r>
            <w:r>
              <w:rPr>
                <w:sz w:val="20"/>
                <w:szCs w:val="20"/>
                <w:lang w:val="es-ES"/>
              </w:rPr>
              <w:t>d</w:t>
            </w:r>
            <w:r w:rsidRPr="004C523C">
              <w:rPr>
                <w:sz w:val="20"/>
                <w:szCs w:val="20"/>
                <w:lang w:val="es-ES"/>
              </w:rPr>
              <w:t>=5</w:t>
            </w:r>
            <w:r>
              <w:rPr>
                <w:sz w:val="20"/>
                <w:szCs w:val="20"/>
                <w:lang w:val="es-ES"/>
              </w:rPr>
              <w:t>cm</w:t>
            </w:r>
            <w:r w:rsidRPr="004C523C">
              <w:rPr>
                <w:sz w:val="20"/>
                <w:szCs w:val="20"/>
                <w:lang w:val="es-ES"/>
              </w:rPr>
              <w:t>, са целе површине резервоара, са одвозом шута на депонију до 5</w:t>
            </w:r>
            <w:r>
              <w:rPr>
                <w:sz w:val="20"/>
                <w:szCs w:val="20"/>
                <w:lang w:val="es-ES"/>
              </w:rPr>
              <w:t>km</w:t>
            </w:r>
            <w:r w:rsidRPr="004C523C">
              <w:rPr>
                <w:sz w:val="20"/>
                <w:szCs w:val="20"/>
                <w:lang w:val="es-ES"/>
              </w:rPr>
              <w:t xml:space="preserve"> у кругу РНП.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B961F46" w14:textId="64CE465D" w:rsidR="003D5FD7" w:rsidRPr="002C051A" w:rsidRDefault="008D5ACC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706,5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93A8870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590F985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41F3EC9F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EC496B1" w14:textId="4054E07F" w:rsidR="003D5FD7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3D5FD7" w:rsidRPr="002C051A">
              <w:rPr>
                <w:sz w:val="20"/>
                <w:szCs w:val="20"/>
                <w:lang w:val="es-E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6D5CA5C" w14:textId="6F2A1091" w:rsidR="003D5FD7" w:rsidRPr="004C523C" w:rsidRDefault="004C523C" w:rsidP="008D5ACC">
            <w:pPr>
              <w:jc w:val="both"/>
              <w:rPr>
                <w:sz w:val="20"/>
                <w:szCs w:val="20"/>
                <w:lang w:val="es-ES"/>
              </w:rPr>
            </w:pPr>
            <w:r w:rsidRPr="004C523C">
              <w:rPr>
                <w:sz w:val="20"/>
                <w:szCs w:val="20"/>
                <w:lang w:val="es-ES"/>
              </w:rPr>
              <w:t>Уклањање постојеће деградиране подливке испод ножице плашта резервоара, по целом обиму резервоара, са одвозом шута на депонију до 5км у кругу РНП.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2C0FEE4" w14:textId="08D92574" w:rsidR="003D5FD7" w:rsidRPr="002C051A" w:rsidRDefault="008D5ACC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94,2 m’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0FF5800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EDFFCDA" w14:textId="77777777" w:rsidR="003D5FD7" w:rsidRPr="002C051A" w:rsidRDefault="003D5FD7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709BC6C0" w14:textId="77777777" w:rsidTr="002368CE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7A6513" w14:textId="77777777" w:rsidR="003D5FD7" w:rsidRPr="002C051A" w:rsidRDefault="003D5FD7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04844F37" w14:textId="77777777" w:rsidR="003D5FD7" w:rsidRPr="002C051A" w:rsidRDefault="003D5FD7" w:rsidP="002368CE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FA521" w14:textId="77777777" w:rsidR="003D5FD7" w:rsidRPr="002C051A" w:rsidRDefault="003D5FD7" w:rsidP="002368CE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ECD03" w14:textId="77777777" w:rsidR="003D5FD7" w:rsidRPr="002C051A" w:rsidRDefault="003D5FD7" w:rsidP="002368CE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14749F" w:rsidRPr="002C051A" w14:paraId="3E6A2895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789AA6" w14:textId="77777777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BDA80" w14:textId="2CA08AC4" w:rsidR="0014749F" w:rsidRPr="002C051A" w:rsidRDefault="0014749F" w:rsidP="001474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II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sr-Cyrl-RS"/>
              </w:rPr>
              <w:t>ЗЕМЉНИ РАДОВИ</w:t>
            </w:r>
          </w:p>
        </w:tc>
      </w:tr>
      <w:tr w:rsidR="0014749F" w:rsidRPr="002C051A" w14:paraId="5DA4B8C4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9A3ABEE" w14:textId="13354F51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1</w:t>
            </w:r>
            <w:r w:rsidR="00536866">
              <w:rPr>
                <w:sz w:val="20"/>
                <w:szCs w:val="20"/>
                <w:lang w:val="sr-Cyrl-RS"/>
              </w:rPr>
              <w:t>.5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27E3173F" w14:textId="62FC1D31" w:rsidR="0014749F" w:rsidRPr="004C523C" w:rsidRDefault="008D5ACC" w:rsidP="008D5ACC">
            <w:pPr>
              <w:jc w:val="both"/>
              <w:rPr>
                <w:sz w:val="20"/>
                <w:szCs w:val="20"/>
                <w:lang w:val="es-ES"/>
              </w:rPr>
            </w:pPr>
            <w:r w:rsidRPr="008D5ACC">
              <w:rPr>
                <w:sz w:val="20"/>
                <w:szCs w:val="20"/>
                <w:lang w:val="es-ES"/>
              </w:rPr>
              <w:t xml:space="preserve">Ручни ископ земље </w:t>
            </w:r>
            <w:r>
              <w:rPr>
                <w:sz w:val="20"/>
                <w:szCs w:val="20"/>
                <w:lang w:val="es-ES"/>
              </w:rPr>
              <w:t xml:space="preserve">III </w:t>
            </w:r>
            <w:r w:rsidRPr="008D5ACC">
              <w:rPr>
                <w:sz w:val="20"/>
                <w:szCs w:val="20"/>
                <w:lang w:val="es-ES"/>
              </w:rPr>
              <w:t xml:space="preserve">категорије до дубине </w:t>
            </w:r>
            <w:r>
              <w:rPr>
                <w:sz w:val="20"/>
                <w:szCs w:val="20"/>
                <w:lang w:val="es-ES"/>
              </w:rPr>
              <w:t>cca</w:t>
            </w:r>
            <w:r w:rsidRPr="008D5ACC">
              <w:rPr>
                <w:sz w:val="20"/>
                <w:szCs w:val="20"/>
                <w:lang w:val="es-ES"/>
              </w:rPr>
              <w:t xml:space="preserve"> 1,0</w:t>
            </w:r>
            <w:r>
              <w:rPr>
                <w:sz w:val="20"/>
                <w:szCs w:val="20"/>
                <w:lang w:val="es-ES"/>
              </w:rPr>
              <w:t>m</w:t>
            </w:r>
            <w:r w:rsidRPr="008D5ACC">
              <w:rPr>
                <w:sz w:val="20"/>
                <w:szCs w:val="20"/>
                <w:lang w:val="es-ES"/>
              </w:rPr>
              <w:t xml:space="preserve"> и у широком ископу цца 1,0</w:t>
            </w:r>
            <w:r>
              <w:rPr>
                <w:sz w:val="20"/>
                <w:szCs w:val="20"/>
                <w:lang w:val="es-ES"/>
              </w:rPr>
              <w:t>m</w:t>
            </w:r>
            <w:r w:rsidRPr="008D5ACC">
              <w:rPr>
                <w:sz w:val="20"/>
                <w:szCs w:val="20"/>
                <w:lang w:val="es-ES"/>
              </w:rPr>
              <w:t xml:space="preserve"> са одвозом вишка земље на градилишну депонију до 5</w:t>
            </w:r>
            <w:r>
              <w:rPr>
                <w:sz w:val="20"/>
                <w:szCs w:val="20"/>
                <w:lang w:val="es-ES"/>
              </w:rPr>
              <w:t>km</w:t>
            </w:r>
            <w:r w:rsidRPr="008D5ACC">
              <w:rPr>
                <w:sz w:val="20"/>
                <w:szCs w:val="20"/>
                <w:lang w:val="es-ES"/>
              </w:rPr>
              <w:t xml:space="preserve"> у кругу РНП. Ископ радити крајње обазриво уз поштовање постојећег синхрон плана подземних инсталација.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4DFF8E46" w14:textId="01F60B53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49 m³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6001EAB8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4968623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7375FF33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3511F0F" w14:textId="04D68CB4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1.6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C964164" w14:textId="77777777" w:rsidR="0014749F" w:rsidRDefault="008D5ACC" w:rsidP="008D5ACC">
            <w:pPr>
              <w:jc w:val="both"/>
              <w:rPr>
                <w:sz w:val="20"/>
                <w:szCs w:val="20"/>
                <w:lang w:val="es-ES"/>
              </w:rPr>
            </w:pPr>
            <w:r w:rsidRPr="008D5ACC">
              <w:rPr>
                <w:sz w:val="20"/>
                <w:szCs w:val="20"/>
                <w:lang w:val="es-ES"/>
              </w:rPr>
              <w:t>Ручно уклањање битошљунчаног слоја испод дна резервоара са изношењем материјала из резревоара и депоновањем у близини резервоара.</w:t>
            </w:r>
          </w:p>
          <w:p w14:paraId="55B46710" w14:textId="06F6FEB6" w:rsidR="008747B6" w:rsidRPr="004C523C" w:rsidRDefault="008747B6" w:rsidP="008D5ACC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4E2BEBC" w14:textId="72BEE28D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692,44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9BBF7AF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B19AFB2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0BE73EE3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0CC48EF" w14:textId="0473615B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1.7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C3C0AD6" w14:textId="7D224B7A" w:rsidR="008D5ACC" w:rsidRDefault="008D5ACC" w:rsidP="008D5ACC">
            <w:pPr>
              <w:jc w:val="both"/>
              <w:rPr>
                <w:sz w:val="20"/>
                <w:szCs w:val="20"/>
                <w:lang w:val="es-ES"/>
              </w:rPr>
            </w:pPr>
            <w:r w:rsidRPr="008D5ACC">
              <w:rPr>
                <w:sz w:val="20"/>
                <w:szCs w:val="20"/>
                <w:lang w:val="es-ES"/>
              </w:rPr>
              <w:t xml:space="preserve">Ручни ископ запрљаних слојева шљунка и песка унутар постојећег темељног прстена са изношењем ван резервоара и одлагањем у близини резервоара.Одвоз посебно обрачунати. </w:t>
            </w:r>
          </w:p>
          <w:p w14:paraId="27B695B0" w14:textId="77777777" w:rsidR="008747B6" w:rsidRPr="008D5ACC" w:rsidRDefault="008747B6" w:rsidP="008D5ACC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671C6BD1" w14:textId="76787886" w:rsidR="0014749F" w:rsidRPr="008D5ACC" w:rsidRDefault="008D5ACC" w:rsidP="008D5ACC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8D5ACC">
              <w:rPr>
                <w:i/>
                <w:sz w:val="20"/>
                <w:szCs w:val="20"/>
                <w:u w:val="single"/>
                <w:lang w:val="es-ES"/>
              </w:rPr>
              <w:t>Напомена</w:t>
            </w:r>
            <w:r w:rsidRPr="008D5ACC">
              <w:rPr>
                <w:i/>
                <w:sz w:val="20"/>
                <w:szCs w:val="20"/>
                <w:lang w:val="es-ES"/>
              </w:rPr>
              <w:t>: Обрачуната је максимална количина материјала, уколико надзорни орган одобри могуће је вршити ископ и мање количине у случају да се покаже да слојеви нису запрљани.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8612763" w14:textId="466BA6E7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  <w:r w:rsidR="00427467">
              <w:rPr>
                <w:sz w:val="20"/>
                <w:szCs w:val="20"/>
                <w:lang w:val="es-ES"/>
              </w:rPr>
              <w:t>.</w:t>
            </w:r>
            <w:r>
              <w:rPr>
                <w:sz w:val="20"/>
                <w:szCs w:val="20"/>
                <w:lang w:val="es-ES"/>
              </w:rPr>
              <w:t>384,88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230E179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846B700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534C13FC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16453AC" w14:textId="683D855B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1.8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73F5C22" w14:textId="77777777" w:rsidR="0014749F" w:rsidRDefault="008D5ACC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8D5ACC">
              <w:rPr>
                <w:sz w:val="20"/>
                <w:szCs w:val="20"/>
                <w:lang w:val="es-ES"/>
              </w:rPr>
              <w:t>Набавка, транспорт и насипање природне мешавине песка и шљунка око готовог ојачаног темеља, у слојевима по 20</w:t>
            </w:r>
            <w:r>
              <w:rPr>
                <w:sz w:val="20"/>
                <w:szCs w:val="20"/>
                <w:lang w:val="es-ES"/>
              </w:rPr>
              <w:t>cm</w:t>
            </w:r>
            <w:r w:rsidRPr="008D5ACC">
              <w:rPr>
                <w:sz w:val="20"/>
                <w:szCs w:val="20"/>
                <w:lang w:val="es-ES"/>
              </w:rPr>
              <w:t xml:space="preserve"> са набијањем.</w:t>
            </w:r>
          </w:p>
          <w:p w14:paraId="40EAB2B8" w14:textId="419B209F" w:rsidR="008747B6" w:rsidRPr="004C523C" w:rsidRDefault="008747B6" w:rsidP="009832D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6D71065" w14:textId="56F0188D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49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39C941D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8EAD076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6A423830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8A79193" w14:textId="611C3D92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1.9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CF3F337" w14:textId="77777777" w:rsidR="0014749F" w:rsidRDefault="008D5ACC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8D5ACC">
              <w:rPr>
                <w:sz w:val="20"/>
                <w:szCs w:val="20"/>
                <w:lang w:val="es-ES"/>
              </w:rPr>
              <w:t xml:space="preserve">Израда тампон слоја шљунка </w:t>
            </w:r>
            <w:r>
              <w:rPr>
                <w:sz w:val="20"/>
                <w:szCs w:val="20"/>
                <w:lang w:val="es-ES"/>
              </w:rPr>
              <w:t>d</w:t>
            </w:r>
            <w:r w:rsidRPr="008D5ACC">
              <w:rPr>
                <w:sz w:val="20"/>
                <w:szCs w:val="20"/>
                <w:lang w:val="es-ES"/>
              </w:rPr>
              <w:t>= 10</w:t>
            </w:r>
            <w:r>
              <w:rPr>
                <w:sz w:val="20"/>
                <w:szCs w:val="20"/>
                <w:lang w:val="es-ES"/>
              </w:rPr>
              <w:t>cm</w:t>
            </w:r>
            <w:r w:rsidRPr="008D5ACC">
              <w:rPr>
                <w:sz w:val="20"/>
                <w:szCs w:val="20"/>
                <w:lang w:val="es-ES"/>
              </w:rPr>
              <w:t xml:space="preserve"> испод ојачаног бетонског прстена са машинским набијањем.</w:t>
            </w:r>
          </w:p>
          <w:p w14:paraId="3F8884E0" w14:textId="573A26EB" w:rsidR="008747B6" w:rsidRPr="004C523C" w:rsidRDefault="008747B6" w:rsidP="009832D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35E625C" w14:textId="2DB8936E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1,92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6F04D39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BCF4977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0ACE27A8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972811A" w14:textId="3A4F3865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1.10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E0AD2B8" w14:textId="77777777" w:rsidR="0014749F" w:rsidRDefault="008D5ACC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8D5ACC">
              <w:rPr>
                <w:sz w:val="20"/>
                <w:szCs w:val="20"/>
                <w:lang w:val="es-ES"/>
              </w:rPr>
              <w:t>Израда тампон слоја мешавине шљунка и песка  испод дна резервоара d=10cm са машинским набијањем Ms=30MPa.</w:t>
            </w:r>
          </w:p>
          <w:p w14:paraId="1A618B1B" w14:textId="7003D4E2" w:rsidR="008747B6" w:rsidRPr="004C523C" w:rsidRDefault="008747B6" w:rsidP="009832D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B2254B1" w14:textId="733DED4E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69,24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F17C185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D680680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4BF783AF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1B5A7A2" w14:textId="2461E391" w:rsidR="0014749F" w:rsidRPr="0014749F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1.11</w:t>
            </w:r>
            <w:r w:rsidR="0014749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46F71C0" w14:textId="77777777" w:rsidR="0014749F" w:rsidRDefault="00DC607C" w:rsidP="009832D2">
            <w:pPr>
              <w:jc w:val="both"/>
              <w:rPr>
                <w:sz w:val="20"/>
                <w:szCs w:val="20"/>
                <w:lang w:val="sr-Cyrl-RS"/>
              </w:rPr>
            </w:pPr>
            <w:r w:rsidRPr="00DC607C">
              <w:rPr>
                <w:sz w:val="20"/>
                <w:szCs w:val="20"/>
                <w:lang w:val="sr-Cyrl-RS"/>
              </w:rPr>
              <w:t xml:space="preserve">Набавка, транспорт и насипање шљунка природне мешавине са додатком облог туцаника, у унутрашњост темељног прстена, маx </w:t>
            </w:r>
            <w:r>
              <w:rPr>
                <w:sz w:val="20"/>
                <w:szCs w:val="20"/>
              </w:rPr>
              <w:t>d</w:t>
            </w:r>
            <w:r w:rsidRPr="00DC607C">
              <w:rPr>
                <w:sz w:val="20"/>
                <w:szCs w:val="20"/>
                <w:lang w:val="sr-Cyrl-RS"/>
              </w:rPr>
              <w:t>=1,7</w:t>
            </w:r>
            <w:r>
              <w:rPr>
                <w:sz w:val="20"/>
                <w:szCs w:val="20"/>
              </w:rPr>
              <w:t>m</w:t>
            </w:r>
            <w:r w:rsidRPr="00DC607C">
              <w:rPr>
                <w:sz w:val="20"/>
                <w:szCs w:val="20"/>
                <w:lang w:val="sr-Cyrl-RS"/>
              </w:rPr>
              <w:t>, у слојевима са набијањем до  Ms=60-80MPa.</w:t>
            </w:r>
          </w:p>
          <w:p w14:paraId="50ECC5B2" w14:textId="74D68313" w:rsidR="008747B6" w:rsidRPr="004C523C" w:rsidRDefault="008747B6" w:rsidP="009832D2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6692152" w14:textId="1A2C19C0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  <w:r w:rsidR="00427467">
              <w:rPr>
                <w:sz w:val="20"/>
                <w:szCs w:val="20"/>
                <w:lang w:val="es-ES"/>
              </w:rPr>
              <w:t>.</w:t>
            </w:r>
            <w:r>
              <w:rPr>
                <w:sz w:val="20"/>
                <w:szCs w:val="20"/>
                <w:lang w:val="es-ES"/>
              </w:rPr>
              <w:t>177,15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A301098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0F96DD7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492DFE8A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1D412A1" w14:textId="4AC45C81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1.12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BBC2E94" w14:textId="77777777" w:rsidR="0014749F" w:rsidRDefault="00DC607C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DC607C">
              <w:rPr>
                <w:sz w:val="20"/>
                <w:szCs w:val="20"/>
                <w:lang w:val="es-ES"/>
              </w:rPr>
              <w:t>Утовар и одвоз земље из ископа са одлагањем на депонију, коју ће одредити Инвеститор, на удаљености до 5</w:t>
            </w:r>
            <w:r>
              <w:rPr>
                <w:sz w:val="20"/>
                <w:szCs w:val="20"/>
                <w:lang w:val="es-ES"/>
              </w:rPr>
              <w:t>km</w:t>
            </w:r>
            <w:r w:rsidRPr="00DC607C">
              <w:rPr>
                <w:sz w:val="20"/>
                <w:szCs w:val="20"/>
                <w:lang w:val="es-ES"/>
              </w:rPr>
              <w:t>.</w:t>
            </w:r>
          </w:p>
          <w:p w14:paraId="196FC86B" w14:textId="708A1107" w:rsidR="008747B6" w:rsidRPr="004C523C" w:rsidRDefault="008747B6" w:rsidP="009832D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068605F" w14:textId="08DEFD5B" w:rsidR="0014749F" w:rsidRPr="002C051A" w:rsidRDefault="008D1EED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  <w:r w:rsidR="00427467">
              <w:rPr>
                <w:sz w:val="20"/>
                <w:szCs w:val="20"/>
                <w:lang w:val="es-ES"/>
              </w:rPr>
              <w:t>.</w:t>
            </w:r>
            <w:r>
              <w:rPr>
                <w:sz w:val="20"/>
                <w:szCs w:val="20"/>
                <w:lang w:val="es-ES"/>
              </w:rPr>
              <w:t>433,88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F4622DB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0B41F9F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1D2E3F8C" w14:textId="77777777" w:rsidTr="002368CE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8ABDA4" w14:textId="77777777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999F752" w14:textId="77777777" w:rsidR="0014749F" w:rsidRPr="002C051A" w:rsidRDefault="0014749F" w:rsidP="002368CE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1EE38" w14:textId="06F42FB7" w:rsidR="0014749F" w:rsidRPr="002C051A" w:rsidRDefault="0014749F" w:rsidP="002368CE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C7D42" w14:textId="77777777" w:rsidR="0014749F" w:rsidRPr="002C051A" w:rsidRDefault="0014749F" w:rsidP="002368CE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14749F" w:rsidRPr="002C051A" w14:paraId="623A8CDE" w14:textId="77777777" w:rsidTr="008747B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ED3F55" w14:textId="77777777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B32D9" w14:textId="27E9C4B8" w:rsidR="0014749F" w:rsidRPr="002C051A" w:rsidRDefault="0014749F" w:rsidP="001474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II</w:t>
            </w:r>
            <w:r>
              <w:rPr>
                <w:b/>
                <w:sz w:val="20"/>
                <w:szCs w:val="20"/>
              </w:rPr>
              <w:t>I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</w:tr>
      <w:tr w:rsidR="0014749F" w:rsidRPr="002C051A" w14:paraId="53C879E5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B3AF8E9" w14:textId="6A1DA2CB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1</w:t>
            </w:r>
            <w:r w:rsidR="00536866">
              <w:rPr>
                <w:sz w:val="20"/>
                <w:szCs w:val="20"/>
                <w:lang w:val="sr-Cyrl-RS"/>
              </w:rPr>
              <w:t>.13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2FE26AE3" w14:textId="5186C6C5" w:rsidR="0014749F" w:rsidRDefault="00FB0080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>Машинско штоковање површине постојећег темеља-прстена на местима оштећене површине бетона (окрњеност ивица, места прекида и наставка бетонирања, гнезда у бетону и др.)</w:t>
            </w:r>
          </w:p>
          <w:p w14:paraId="3A8467A2" w14:textId="77777777" w:rsidR="008747B6" w:rsidRDefault="008747B6" w:rsidP="009832D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206C01CD" w14:textId="63F06209" w:rsidR="00560153" w:rsidRPr="008747B6" w:rsidRDefault="008747B6" w:rsidP="009832D2">
            <w:pPr>
              <w:jc w:val="both"/>
              <w:rPr>
                <w:i/>
                <w:sz w:val="20"/>
                <w:szCs w:val="20"/>
                <w:lang w:val="sr-Cyrl-RS"/>
              </w:rPr>
            </w:pPr>
            <w:r w:rsidRPr="008747B6">
              <w:rPr>
                <w:i/>
                <w:sz w:val="20"/>
                <w:szCs w:val="20"/>
                <w:lang w:val="sr-Cyrl-RS"/>
              </w:rPr>
              <w:t>Напомена: Обрачуната је максимална површина; стварна површина ће бити она која се установи и обради на лицу места, акоју је одобрио надзорни орган.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6A8DD263" w14:textId="4CB42737" w:rsidR="0014749F" w:rsidRPr="002C051A" w:rsidRDefault="00382B48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190,28 m²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DCD13A7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F77D8E5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7E895F3A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CF92294" w14:textId="784A9464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1.14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6B3DBB" w14:textId="27536A66" w:rsidR="0014749F" w:rsidRDefault="00FB0080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>Набавка материјала и уграђивање репаратурног цем.малтера на местима оштећења бетона  уз претходно наношење везе старо-ново.</w:t>
            </w:r>
          </w:p>
          <w:p w14:paraId="462584C0" w14:textId="77777777" w:rsidR="008747B6" w:rsidRDefault="008747B6" w:rsidP="009832D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0CB0602F" w14:textId="7DACCB78" w:rsidR="008747B6" w:rsidRPr="004C523C" w:rsidRDefault="008747B6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8747B6">
              <w:rPr>
                <w:i/>
                <w:sz w:val="20"/>
                <w:szCs w:val="20"/>
                <w:lang w:val="sr-Cyrl-RS"/>
              </w:rPr>
              <w:t>Напомена: Обрачуната је максимална површина; стварна површина ће бити она која се установи и обради на лицу места, акоју је одобрио надзорни орган.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566AB70" w14:textId="3C31EDC6" w:rsidR="0014749F" w:rsidRPr="002C051A" w:rsidRDefault="00382B48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190,28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ECBC2A7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9F747C6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5FC700DD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7172E46" w14:textId="0818E382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1.15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F573D86" w14:textId="7A38C721" w:rsidR="0014749F" w:rsidRPr="004C523C" w:rsidRDefault="00FB0080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 xml:space="preserve">Набавка бетона </w:t>
            </w:r>
            <w:r>
              <w:rPr>
                <w:sz w:val="20"/>
                <w:szCs w:val="20"/>
                <w:lang w:val="es-ES"/>
              </w:rPr>
              <w:t>C</w:t>
            </w:r>
            <w:r w:rsidRPr="00FB0080">
              <w:rPr>
                <w:sz w:val="20"/>
                <w:szCs w:val="20"/>
                <w:lang w:val="es-ES"/>
              </w:rPr>
              <w:t>25/30 и бетонирање армирано</w:t>
            </w:r>
            <w:r w:rsidR="008747B6">
              <w:rPr>
                <w:sz w:val="20"/>
                <w:szCs w:val="20"/>
                <w:lang w:val="sr-Cyrl-RS"/>
              </w:rPr>
              <w:t>-</w:t>
            </w:r>
            <w:r w:rsidRPr="00FB0080">
              <w:rPr>
                <w:sz w:val="20"/>
                <w:szCs w:val="20"/>
                <w:lang w:val="es-ES"/>
              </w:rPr>
              <w:t>бетонског зида-прстена дебљине 20</w:t>
            </w:r>
            <w:r>
              <w:rPr>
                <w:sz w:val="20"/>
                <w:szCs w:val="20"/>
                <w:lang w:val="es-ES"/>
              </w:rPr>
              <w:t>cm</w:t>
            </w:r>
            <w:proofErr w:type="gramStart"/>
            <w:r w:rsidRPr="00FB0080">
              <w:rPr>
                <w:sz w:val="20"/>
                <w:szCs w:val="20"/>
                <w:lang w:val="es-ES"/>
              </w:rPr>
              <w:t>,висине2,0</w:t>
            </w:r>
            <w:r>
              <w:rPr>
                <w:sz w:val="20"/>
                <w:szCs w:val="20"/>
                <w:lang w:val="es-ES"/>
              </w:rPr>
              <w:t>m</w:t>
            </w:r>
            <w:proofErr w:type="gramEnd"/>
            <w:r w:rsidRPr="00FB0080">
              <w:rPr>
                <w:sz w:val="20"/>
                <w:szCs w:val="20"/>
                <w:lang w:val="es-ES"/>
              </w:rPr>
              <w:t xml:space="preserve"> око резервоара-непосредно уз постојећи темељ-прстен, уз обезбеђење ефикасне везе стари-нови бетон. У цену је урачуната потребна оплата и уградња анкера. Радове изводити у кампадама - у складу са принципима бетонирања кружних темеља, узимајући у обзир укупну дужину зида-прстена.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0E00E87" w14:textId="102F09AC" w:rsidR="0014749F" w:rsidRPr="002C051A" w:rsidRDefault="00382B48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38,34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E9A2A83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B5D926B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72CEF9DD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07910FF" w14:textId="52AE7481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1.16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F8E0A5C" w14:textId="007D2532" w:rsidR="0014749F" w:rsidRPr="004C523C" w:rsidRDefault="00FB0080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>Набавка бетона C16/10(MB20) и израда неармиране бетонске плоче испод дна резервоара дебљине 10</w:t>
            </w:r>
            <w:r>
              <w:rPr>
                <w:sz w:val="20"/>
                <w:szCs w:val="20"/>
                <w:lang w:val="es-ES"/>
              </w:rPr>
              <w:t>cm</w:t>
            </w:r>
            <w:r w:rsidRPr="00FB008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73051DA" w14:textId="0678D2EF" w:rsidR="0014749F" w:rsidRPr="002C051A" w:rsidRDefault="00382B48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692,44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3C0D75C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812C2FC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418C040F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9547598" w14:textId="00F5E1CC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1.17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83007B0" w14:textId="4A47D3B4" w:rsidR="0014749F" w:rsidRPr="004C523C" w:rsidRDefault="00FB0080" w:rsidP="00427467">
            <w:pPr>
              <w:jc w:val="both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 xml:space="preserve">Набавка бетона C25/30(MB30) и израда </w:t>
            </w:r>
            <w:r>
              <w:rPr>
                <w:sz w:val="20"/>
                <w:szCs w:val="20"/>
                <w:lang w:val="es-ES"/>
              </w:rPr>
              <w:t>AB</w:t>
            </w:r>
            <w:r w:rsidRPr="00FB0080">
              <w:rPr>
                <w:sz w:val="20"/>
                <w:szCs w:val="20"/>
                <w:lang w:val="es-ES"/>
              </w:rPr>
              <w:t xml:space="preserve"> плоче </w:t>
            </w:r>
            <w:r w:rsidR="00427467">
              <w:rPr>
                <w:sz w:val="20"/>
                <w:szCs w:val="20"/>
                <w:lang w:val="sr-Cyrl-RS"/>
              </w:rPr>
              <w:t>у паду (2,5</w:t>
            </w:r>
            <w:r w:rsidR="00427467">
              <w:rPr>
                <w:sz w:val="20"/>
                <w:szCs w:val="20"/>
              </w:rPr>
              <w:t xml:space="preserve">cm </w:t>
            </w:r>
            <w:r w:rsidR="00427467">
              <w:rPr>
                <w:sz w:val="20"/>
                <w:szCs w:val="20"/>
                <w:lang w:val="sr-Cyrl-RS"/>
              </w:rPr>
              <w:t>на 300</w:t>
            </w:r>
            <w:r w:rsidR="00427467">
              <w:rPr>
                <w:sz w:val="20"/>
                <w:szCs w:val="20"/>
              </w:rPr>
              <w:t xml:space="preserve">cm) </w:t>
            </w:r>
            <w:r w:rsidRPr="00FB0080">
              <w:rPr>
                <w:sz w:val="20"/>
                <w:szCs w:val="20"/>
                <w:lang w:val="es-ES"/>
              </w:rPr>
              <w:t>испод дна резервоара дебљине 10</w:t>
            </w:r>
            <w:r w:rsidR="00427467">
              <w:rPr>
                <w:sz w:val="20"/>
                <w:szCs w:val="20"/>
                <w:lang w:val="es-ES"/>
              </w:rPr>
              <w:t>-22,37</w:t>
            </w:r>
            <w:r>
              <w:rPr>
                <w:sz w:val="20"/>
                <w:szCs w:val="20"/>
                <w:lang w:val="es-ES"/>
              </w:rPr>
              <w:t>cm</w:t>
            </w:r>
            <w:r w:rsidRPr="00FB0080">
              <w:rPr>
                <w:sz w:val="20"/>
                <w:szCs w:val="20"/>
                <w:lang w:val="es-ES"/>
              </w:rPr>
              <w:t>.</w:t>
            </w:r>
            <w:r w:rsidR="00427467">
              <w:rPr>
                <w:sz w:val="20"/>
                <w:szCs w:val="20"/>
                <w:lang w:val="es-ES"/>
              </w:rPr>
              <w:t xml:space="preserve"> </w:t>
            </w:r>
            <w:r w:rsidRPr="00FB0080">
              <w:rPr>
                <w:sz w:val="20"/>
                <w:szCs w:val="20"/>
                <w:lang w:val="es-ES"/>
              </w:rPr>
              <w:t>У цену урачунати  израду одмуљне јаме са потребном оплатом.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5A398A5" w14:textId="6684C930" w:rsidR="0014749F" w:rsidRPr="002C051A" w:rsidRDefault="00427467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116,33</w:t>
            </w:r>
            <w:r w:rsidR="00382B48">
              <w:rPr>
                <w:sz w:val="20"/>
                <w:szCs w:val="20"/>
                <w:lang w:val="es-ES"/>
              </w:rPr>
              <w:t xml:space="preserve">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023C423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7285685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74031DD3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38481D3" w14:textId="0D2A2755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1.18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755557" w14:textId="1D58A93F" w:rsidR="0014749F" w:rsidRPr="004C523C" w:rsidRDefault="00FB0080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 xml:space="preserve">Набавка бетона C25/30(MB30) и израда бетонске риголе око резервоара; дебљине плоче </w:t>
            </w:r>
            <w:r>
              <w:rPr>
                <w:sz w:val="20"/>
                <w:szCs w:val="20"/>
                <w:lang w:val="es-ES"/>
              </w:rPr>
              <w:t>d= 10cm</w:t>
            </w:r>
            <w:r w:rsidRPr="00FB0080">
              <w:rPr>
                <w:sz w:val="20"/>
                <w:szCs w:val="20"/>
                <w:lang w:val="es-ES"/>
              </w:rPr>
              <w:t>, - у свему по детаљима из графичке документације.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957D4B5" w14:textId="268690FC" w:rsidR="0014749F" w:rsidRPr="002C051A" w:rsidRDefault="00382B48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203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987DF05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C83B6A8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38534381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69C1CD7" w14:textId="495732A9" w:rsidR="0014749F" w:rsidRPr="0014749F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1.19</w:t>
            </w:r>
            <w:r w:rsidR="0014749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E0B413E" w14:textId="638CD4A6" w:rsidR="0014749F" w:rsidRPr="004C523C" w:rsidRDefault="00FB0080" w:rsidP="009832D2">
            <w:pPr>
              <w:jc w:val="both"/>
              <w:rPr>
                <w:sz w:val="20"/>
                <w:szCs w:val="20"/>
                <w:lang w:val="sr-Cyrl-RS"/>
              </w:rPr>
            </w:pPr>
            <w:r w:rsidRPr="00FB0080">
              <w:rPr>
                <w:sz w:val="20"/>
                <w:szCs w:val="20"/>
                <w:lang w:val="sr-Cyrl-RS"/>
              </w:rPr>
              <w:t>Набавка бетона C25/30(MB30) и израда разбијених бетонских канала око резервоара;  Kанале довести у првобитно стање.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0D2B8E6" w14:textId="12302302" w:rsidR="0014749F" w:rsidRPr="002C051A" w:rsidRDefault="00382B48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10</w:t>
            </w:r>
            <w:r w:rsidR="00427467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m’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F0C0D13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C5E4A40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1CE06D73" w14:textId="77777777" w:rsidTr="0014749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69224E2" w14:textId="64E8B724" w:rsidR="0014749F" w:rsidRPr="0014749F" w:rsidRDefault="00536866" w:rsidP="002368CE">
            <w:pPr>
              <w:ind w:right="-108" w:hanging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1.20</w:t>
            </w:r>
            <w:r w:rsidR="0014749F">
              <w:rPr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F9DE68B" w14:textId="77404741" w:rsidR="0014749F" w:rsidRPr="004C523C" w:rsidRDefault="00382B48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382B48">
              <w:rPr>
                <w:sz w:val="20"/>
                <w:szCs w:val="20"/>
                <w:lang w:val="es-ES"/>
              </w:rPr>
              <w:t>Набавка, транспорт, исправљање, сечење, чишћење, савијање и монтажа арматуре у оплати за ојачање прстена темеља, у свему према детаљима из статичког прорачуна и важећим прописима.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7A22050" w14:textId="77777777" w:rsidR="0014749F" w:rsidRPr="002C051A" w:rsidRDefault="0014749F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1BE7148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20CB74A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35B341ED" w14:textId="77777777" w:rsidTr="00382B48">
        <w:trPr>
          <w:trHeight w:val="208"/>
        </w:trPr>
        <w:tc>
          <w:tcPr>
            <w:tcW w:w="444" w:type="dxa"/>
            <w:tcBorders>
              <w:top w:val="nil"/>
              <w:left w:val="single" w:sz="12" w:space="0" w:color="auto"/>
              <w:bottom w:val="nil"/>
            </w:tcBorders>
          </w:tcPr>
          <w:p w14:paraId="03D3A122" w14:textId="77777777" w:rsidR="0014749F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8D954E3" w14:textId="655D2E08" w:rsidR="0014749F" w:rsidRPr="00382B48" w:rsidRDefault="00382B48" w:rsidP="0023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Арматура </w:t>
            </w:r>
            <w:r>
              <w:rPr>
                <w:sz w:val="20"/>
                <w:szCs w:val="20"/>
              </w:rPr>
              <w:t>B500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49A89DD" w14:textId="14318826" w:rsidR="0014749F" w:rsidRPr="002C051A" w:rsidRDefault="00427467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4.760,88</w:t>
            </w:r>
            <w:r w:rsidR="00382B48">
              <w:rPr>
                <w:sz w:val="20"/>
                <w:szCs w:val="20"/>
                <w:lang w:val="es-ES"/>
              </w:rPr>
              <w:t xml:space="preserve">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7A7D7B9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D0BB88A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4F226F75" w14:textId="77777777" w:rsidTr="00382B48">
        <w:trPr>
          <w:trHeight w:val="130"/>
        </w:trPr>
        <w:tc>
          <w:tcPr>
            <w:tcW w:w="444" w:type="dxa"/>
            <w:tcBorders>
              <w:top w:val="nil"/>
              <w:left w:val="single" w:sz="12" w:space="0" w:color="auto"/>
            </w:tcBorders>
          </w:tcPr>
          <w:p w14:paraId="6D5185ED" w14:textId="5AD96E79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B8BBBAC" w14:textId="61DB0576" w:rsidR="0014749F" w:rsidRPr="00382B48" w:rsidRDefault="00382B48" w:rsidP="002368C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Мрежаста арматура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AABA8F2" w14:textId="71AEC218" w:rsidR="0014749F" w:rsidRPr="002C051A" w:rsidRDefault="00382B48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  <w:r w:rsidR="00427467">
              <w:rPr>
                <w:sz w:val="20"/>
                <w:szCs w:val="20"/>
                <w:lang w:val="es-ES"/>
              </w:rPr>
              <w:t>.</w:t>
            </w:r>
            <w:r>
              <w:rPr>
                <w:sz w:val="20"/>
                <w:szCs w:val="20"/>
                <w:lang w:val="es-ES"/>
              </w:rPr>
              <w:t>044</w:t>
            </w:r>
            <w:r w:rsidR="00427467">
              <w:rPr>
                <w:sz w:val="20"/>
                <w:szCs w:val="20"/>
                <w:lang w:val="es-ES"/>
              </w:rPr>
              <w:t>,85</w:t>
            </w:r>
            <w:r>
              <w:rPr>
                <w:sz w:val="20"/>
                <w:szCs w:val="20"/>
                <w:lang w:val="es-ES"/>
              </w:rPr>
              <w:t xml:space="preserve">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67D48AB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F59B286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6B2A054B" w14:textId="77777777" w:rsidTr="002368CE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1ABEDB" w14:textId="77777777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818D237" w14:textId="77777777" w:rsidR="0014749F" w:rsidRPr="002C051A" w:rsidRDefault="0014749F" w:rsidP="002368CE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56F28" w14:textId="03FD0E49" w:rsidR="0014749F" w:rsidRPr="002C051A" w:rsidRDefault="0014749F" w:rsidP="002368CE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62FF1" w14:textId="77777777" w:rsidR="0014749F" w:rsidRPr="002C051A" w:rsidRDefault="0014749F" w:rsidP="002368CE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14749F" w:rsidRPr="002C051A" w14:paraId="360CB46C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9BD780" w14:textId="77777777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70F8F" w14:textId="62EAD8CE" w:rsidR="0014749F" w:rsidRPr="002C051A" w:rsidRDefault="0014749F" w:rsidP="008B15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IV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 </w:t>
            </w:r>
            <w:r w:rsidR="008B1554">
              <w:rPr>
                <w:b/>
                <w:sz w:val="20"/>
                <w:szCs w:val="20"/>
                <w:lang w:val="sr-Cyrl-RS"/>
              </w:rPr>
              <w:t>РАЗНИ</w:t>
            </w:r>
            <w:r>
              <w:rPr>
                <w:b/>
                <w:sz w:val="20"/>
                <w:szCs w:val="20"/>
                <w:lang w:val="sr-Cyrl-RS"/>
              </w:rPr>
              <w:t xml:space="preserve"> РАДОВИ</w:t>
            </w:r>
          </w:p>
        </w:tc>
      </w:tr>
      <w:tr w:rsidR="0014749F" w:rsidRPr="002C051A" w14:paraId="6FE398D7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072540D" w14:textId="4EC6CDB3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1</w:t>
            </w:r>
            <w:r w:rsidR="00536866">
              <w:rPr>
                <w:sz w:val="20"/>
                <w:szCs w:val="20"/>
                <w:lang w:val="sr-Cyrl-RS"/>
              </w:rPr>
              <w:t>.21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5D0F2EC4" w14:textId="43D790AB" w:rsidR="0014749F" w:rsidRPr="004C523C" w:rsidRDefault="009832D2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9832D2">
              <w:rPr>
                <w:sz w:val="20"/>
                <w:szCs w:val="20"/>
                <w:lang w:val="es-ES"/>
              </w:rPr>
              <w:t>Бушење отвора пречника ø14, дубине 20</w:t>
            </w:r>
            <w:r>
              <w:rPr>
                <w:sz w:val="20"/>
                <w:szCs w:val="20"/>
                <w:lang w:val="es-ES"/>
              </w:rPr>
              <w:t>cm</w:t>
            </w:r>
            <w:r w:rsidRPr="009832D2">
              <w:rPr>
                <w:sz w:val="20"/>
                <w:szCs w:val="20"/>
                <w:lang w:val="es-ES"/>
              </w:rPr>
              <w:t>, машинским путем према распореду дефинисаном у графичком делу пројекта. (6</w:t>
            </w:r>
            <w:r>
              <w:rPr>
                <w:sz w:val="20"/>
                <w:szCs w:val="20"/>
                <w:lang w:val="es-ES"/>
              </w:rPr>
              <w:t>kom/m</w:t>
            </w:r>
            <w:r w:rsidRPr="009832D2">
              <w:rPr>
                <w:sz w:val="20"/>
                <w:szCs w:val="20"/>
                <w:lang w:val="es-ES"/>
              </w:rPr>
              <w:t>²)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2A821050" w14:textId="66E87AF3" w:rsidR="0014749F" w:rsidRPr="002C051A" w:rsidRDefault="00FB0080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228,34 m’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AB8913F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5A902F6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2A9BE348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96B6B84" w14:textId="6D113885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1.22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90860B8" w14:textId="151C6D16" w:rsidR="0014749F" w:rsidRPr="004C523C" w:rsidRDefault="009832D2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9832D2">
              <w:rPr>
                <w:sz w:val="20"/>
                <w:szCs w:val="20"/>
                <w:lang w:val="es-ES"/>
              </w:rPr>
              <w:t>Уградња анкера ø12 у претходно избушене рупе премазаних двокомпонентном епокси смолом Epoxmax-L20 или сл. Kоличина арматуре дата је у спецификацији.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17374C5" w14:textId="303F1DC9" w:rsidR="0014749F" w:rsidRPr="002C051A" w:rsidRDefault="00FB0080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  <w:r w:rsidR="00383C54">
              <w:rPr>
                <w:sz w:val="20"/>
                <w:szCs w:val="20"/>
                <w:lang w:val="es-ES"/>
              </w:rPr>
              <w:t>.</w:t>
            </w:r>
            <w:r>
              <w:rPr>
                <w:sz w:val="20"/>
                <w:szCs w:val="20"/>
                <w:lang w:val="es-ES"/>
              </w:rPr>
              <w:t>100 kom.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5538235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FB70085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18300EF9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96B0976" w14:textId="761DBDF7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1.23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A56D892" w14:textId="555A8CD2" w:rsidR="0014749F" w:rsidRPr="004C523C" w:rsidRDefault="009832D2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9832D2">
              <w:rPr>
                <w:sz w:val="20"/>
                <w:szCs w:val="20"/>
                <w:lang w:val="es-ES"/>
              </w:rPr>
              <w:t>Наношења средстава за везу стари-нови бетон, антикорозивни цементни премаз Ферро сеал или сл., на претходно очишћену и обрађену спољну површину постојећег темељног прстена. Уградња према упутству произвођача.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0BF37AC" w14:textId="5B7A6CED" w:rsidR="0014749F" w:rsidRPr="002C051A" w:rsidRDefault="00FB0080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380,57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2C7AB22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0FD1589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0A0DE2F8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6BB3702" w14:textId="39F3A77F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1.24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73A0551" w14:textId="2FEE59BA" w:rsidR="0014749F" w:rsidRPr="004C523C" w:rsidRDefault="009832D2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9832D2">
              <w:rPr>
                <w:sz w:val="20"/>
                <w:szCs w:val="20"/>
                <w:lang w:val="es-ES"/>
              </w:rPr>
              <w:t xml:space="preserve">Набавка материјала, његова припрема и уграђивање полимером модификованог </w:t>
            </w:r>
            <w:r w:rsidR="00383C54">
              <w:rPr>
                <w:sz w:val="20"/>
                <w:szCs w:val="20"/>
                <w:lang w:val="sr-Cyrl-RS"/>
              </w:rPr>
              <w:t xml:space="preserve">заптивног </w:t>
            </w:r>
            <w:r w:rsidRPr="009832D2">
              <w:rPr>
                <w:sz w:val="20"/>
                <w:szCs w:val="20"/>
                <w:lang w:val="es-ES"/>
              </w:rPr>
              <w:t>малтера испод ножице плашта резервоара, уз уградњу уливака за ињектирање зазора између дна резервоара и његове подлоге. Уграђивању овог малтера претходи адекватна припрема подлоге и наношење прајмера.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7EADA1A" w14:textId="459FC450" w:rsidR="0014749F" w:rsidRPr="002C051A" w:rsidRDefault="00383C54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94,2</w:t>
            </w:r>
            <w:r w:rsidR="00FB0080">
              <w:rPr>
                <w:sz w:val="20"/>
                <w:szCs w:val="20"/>
                <w:lang w:val="es-ES"/>
              </w:rPr>
              <w:t xml:space="preserve"> m’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7BE03F1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FAA0EFE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2BD19EFF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1C8FC84" w14:textId="2CA965C9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1.25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68C252D" w14:textId="6DBD6E55" w:rsidR="0014749F" w:rsidRPr="004C523C" w:rsidRDefault="009832D2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9832D2">
              <w:rPr>
                <w:sz w:val="20"/>
                <w:szCs w:val="20"/>
                <w:lang w:val="es-ES"/>
              </w:rPr>
              <w:t>Набавка материјала, његова припрема и наношење двокомпонентног епоксидног премаза отпорног на нафтне деривате, на спољњи видни део новог темељног прстена (висине cca 100cm) и риголе око резервоара.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97B054A" w14:textId="49F3B4C7" w:rsidR="0014749F" w:rsidRPr="002C051A" w:rsidRDefault="00FB0080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96,45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F86CED6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1B9B13F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6D10C864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3CD5FB3" w14:textId="56872A74" w:rsidR="0014749F" w:rsidRPr="002C051A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1.26</w:t>
            </w:r>
            <w:r w:rsidR="0014749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8DD1F4F" w14:textId="454706F3" w:rsidR="0014749F" w:rsidRPr="004C523C" w:rsidRDefault="009832D2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9832D2">
              <w:rPr>
                <w:sz w:val="20"/>
                <w:szCs w:val="20"/>
                <w:lang w:val="es-ES"/>
              </w:rPr>
              <w:t>Набавка материјала и ињектирање зазора између дна резрервоара и његове подлоге ињекционом масом на бази цемента задатог састава, са свим потребним претходним радњама</w:t>
            </w:r>
            <w:r w:rsidR="0002494E">
              <w:rPr>
                <w:sz w:val="20"/>
                <w:szCs w:val="20"/>
                <w:lang w:val="sr-Cyrl-RS"/>
              </w:rPr>
              <w:t xml:space="preserve">, </w:t>
            </w:r>
            <w:r w:rsidR="0002494E">
              <w:rPr>
                <w:sz w:val="20"/>
                <w:szCs w:val="20"/>
              </w:rPr>
              <w:t>d=5cm (</w:t>
            </w:r>
            <w:r w:rsidR="0002494E">
              <w:rPr>
                <w:sz w:val="20"/>
                <w:szCs w:val="20"/>
                <w:lang w:val="sr-Cyrl-RS"/>
              </w:rPr>
              <w:t xml:space="preserve">ињектинг </w:t>
            </w:r>
            <w:r w:rsidR="0002494E">
              <w:rPr>
                <w:sz w:val="20"/>
                <w:szCs w:val="20"/>
              </w:rPr>
              <w:t>K</w:t>
            </w:r>
            <w:r w:rsidR="0002494E">
              <w:rPr>
                <w:sz w:val="20"/>
                <w:szCs w:val="20"/>
                <w:lang w:val="sr-Cyrl-RS"/>
              </w:rPr>
              <w:t>2, произвођач</w:t>
            </w:r>
            <w:r w:rsidR="0002494E">
              <w:rPr>
                <w:sz w:val="20"/>
                <w:szCs w:val="20"/>
              </w:rPr>
              <w:t xml:space="preserve"> Ading</w:t>
            </w:r>
            <w:r w:rsidR="0002494E">
              <w:rPr>
                <w:sz w:val="20"/>
                <w:szCs w:val="20"/>
                <w:lang w:val="sr-Cyrl-RS"/>
              </w:rPr>
              <w:t>или слично)</w:t>
            </w:r>
            <w:r w:rsidRPr="009832D2">
              <w:rPr>
                <w:sz w:val="20"/>
                <w:szCs w:val="20"/>
                <w:lang w:val="es-ES"/>
              </w:rPr>
              <w:t>.</w:t>
            </w:r>
            <w:r w:rsidR="0002494E">
              <w:rPr>
                <w:sz w:val="20"/>
                <w:szCs w:val="20"/>
                <w:lang w:val="sr-Cyrl-RS"/>
              </w:rPr>
              <w:t xml:space="preserve"> </w:t>
            </w:r>
            <w:r w:rsidRPr="009832D2">
              <w:rPr>
                <w:sz w:val="20"/>
                <w:szCs w:val="20"/>
                <w:lang w:val="es-ES"/>
              </w:rPr>
              <w:t>За масу обавезно мора да постоји доказ квалитета.</w:t>
            </w:r>
            <w:r w:rsidR="0002494E">
              <w:rPr>
                <w:sz w:val="20"/>
                <w:szCs w:val="20"/>
                <w:lang w:val="sr-Cyrl-RS"/>
              </w:rPr>
              <w:t xml:space="preserve"> </w:t>
            </w:r>
            <w:r w:rsidRPr="009832D2">
              <w:rPr>
                <w:sz w:val="20"/>
                <w:szCs w:val="20"/>
                <w:lang w:val="es-ES"/>
              </w:rPr>
              <w:t>Обавезно је присуство геометра који прати подливање и о томе води записник.</w:t>
            </w:r>
            <w:r w:rsidR="0002494E">
              <w:rPr>
                <w:sz w:val="20"/>
                <w:szCs w:val="20"/>
                <w:lang w:val="sr-Cyrl-RS"/>
              </w:rPr>
              <w:t xml:space="preserve"> </w:t>
            </w:r>
            <w:r w:rsidRPr="009832D2">
              <w:rPr>
                <w:sz w:val="20"/>
                <w:szCs w:val="20"/>
                <w:lang w:val="es-ES"/>
              </w:rPr>
              <w:t>При извођењу ињектирања треба примењивати довољно ниске притиске, како би се обезбедило што правилније налегање дна резервоара на подлогу. Обавеза извођача је да у једноструком дну резервоара угради довољан број цевчица ради праћења ефикасности ињектирања, односно подливања.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606E5E6" w14:textId="21A4EF93" w:rsidR="0014749F" w:rsidRPr="002C051A" w:rsidRDefault="0002494E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36,99</w:t>
            </w:r>
            <w:r w:rsidR="00FB0080">
              <w:rPr>
                <w:sz w:val="20"/>
                <w:szCs w:val="20"/>
                <w:lang w:val="es-ES"/>
              </w:rPr>
              <w:t xml:space="preserve">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1AE9E59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2FD5E20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1CEA0CD0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7E4A235" w14:textId="05423321" w:rsidR="0014749F" w:rsidRPr="0014749F" w:rsidRDefault="00536866" w:rsidP="002368CE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1.27</w:t>
            </w:r>
            <w:r w:rsidR="0014749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92FAB16" w14:textId="7818E115" w:rsidR="0014749F" w:rsidRPr="004C523C" w:rsidRDefault="00FB0080" w:rsidP="009832D2">
            <w:pPr>
              <w:jc w:val="both"/>
              <w:rPr>
                <w:sz w:val="20"/>
                <w:szCs w:val="20"/>
                <w:lang w:val="sr-Cyrl-RS"/>
              </w:rPr>
            </w:pPr>
            <w:r w:rsidRPr="00FB0080">
              <w:rPr>
                <w:sz w:val="20"/>
                <w:szCs w:val="20"/>
                <w:lang w:val="sr-Cyrl-RS"/>
              </w:rPr>
              <w:t>Набавка материјала, транспорт и израда слоја поливинилхлорид фолије отпорне на ударе, нафту и нафтне деривате (Fatrafol Ekoplast 806 или слично) преко бетонске плоче.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4C3510C" w14:textId="03639ADB" w:rsidR="0014749F" w:rsidRPr="002C051A" w:rsidRDefault="00FB0080" w:rsidP="002368CE">
            <w:pPr>
              <w:jc w:val="center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>706,5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408FBF9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7B7454B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192F9A2D" w14:textId="77777777" w:rsidTr="008B1554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9FA54BD" w14:textId="1F69C317" w:rsidR="0014749F" w:rsidRPr="0014749F" w:rsidRDefault="00536866" w:rsidP="002368CE">
            <w:pPr>
              <w:ind w:right="-108" w:hanging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1.28</w:t>
            </w:r>
            <w:r w:rsidR="0014749F">
              <w:rPr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391B3F1" w14:textId="751BECC3" w:rsidR="0014749F" w:rsidRPr="004C523C" w:rsidRDefault="00FB0080" w:rsidP="009832D2">
            <w:pPr>
              <w:jc w:val="both"/>
              <w:rPr>
                <w:sz w:val="20"/>
                <w:szCs w:val="20"/>
                <w:lang w:val="es-ES"/>
              </w:rPr>
            </w:pPr>
            <w:r w:rsidRPr="00FB0080">
              <w:rPr>
                <w:sz w:val="20"/>
                <w:szCs w:val="20"/>
                <w:lang w:val="es-ES"/>
              </w:rPr>
              <w:t>Набавка материјала, транспорт и уградња цеви ø1" дужине 60</w:t>
            </w:r>
            <w:r>
              <w:rPr>
                <w:sz w:val="20"/>
                <w:szCs w:val="20"/>
                <w:lang w:val="es-ES"/>
              </w:rPr>
              <w:t>cm</w:t>
            </w:r>
            <w:r w:rsidRPr="00FB0080">
              <w:rPr>
                <w:sz w:val="20"/>
                <w:szCs w:val="20"/>
                <w:lang w:val="es-ES"/>
              </w:rPr>
              <w:t>, за индикацију евентуалног цурења. Постављење извршити након бушења постојећег темељног прстена и након постављања полиуретанске фолије. Распоред дефинисан у графичком делу (цеви поставити у паду ка спољашњој ивици темеља, под углом од 45 једна у односу на другу).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7B12A39" w14:textId="559E8ACF" w:rsidR="0014749F" w:rsidRPr="002C051A" w:rsidRDefault="0002494E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  <w:r w:rsidR="00FB0080">
              <w:rPr>
                <w:sz w:val="20"/>
                <w:szCs w:val="20"/>
                <w:lang w:val="es-ES"/>
              </w:rPr>
              <w:t xml:space="preserve"> kom.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2ADA859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B20176D" w14:textId="77777777" w:rsidR="0014749F" w:rsidRPr="002C051A" w:rsidRDefault="0014749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749F" w:rsidRPr="002C051A" w14:paraId="1ADC3109" w14:textId="77777777" w:rsidTr="002368CE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313BE1" w14:textId="77777777" w:rsidR="0014749F" w:rsidRPr="002C051A" w:rsidRDefault="0014749F" w:rsidP="002368CE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62D2E3F4" w14:textId="77777777" w:rsidR="0014749F" w:rsidRPr="002C051A" w:rsidRDefault="0014749F" w:rsidP="002368CE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FF0D7" w14:textId="790D963E" w:rsidR="0014749F" w:rsidRPr="002C051A" w:rsidRDefault="0014749F" w:rsidP="002368CE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742D7" w14:textId="77777777" w:rsidR="0014749F" w:rsidRPr="002C051A" w:rsidRDefault="0014749F" w:rsidP="002368CE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9CD3E2F" w14:textId="77777777" w:rsidR="003D5FD7" w:rsidRDefault="003D5FD7" w:rsidP="003D5FD7">
      <w:pPr>
        <w:rPr>
          <w:rStyle w:val="Strong"/>
          <w:b w:val="0"/>
        </w:rPr>
      </w:pPr>
    </w:p>
    <w:p w14:paraId="65EF2420" w14:textId="77777777" w:rsidR="008B1554" w:rsidRDefault="008B1554" w:rsidP="008B1554">
      <w:pPr>
        <w:rPr>
          <w:rStyle w:val="Strong"/>
          <w:b w:val="0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858"/>
        <w:gridCol w:w="832"/>
        <w:gridCol w:w="1843"/>
      </w:tblGrid>
      <w:tr w:rsidR="008B1554" w:rsidRPr="002C051A" w14:paraId="14A6E78C" w14:textId="77777777" w:rsidTr="002368CE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2249C441" w14:textId="77777777" w:rsidR="008B1554" w:rsidRPr="002C051A" w:rsidRDefault="008B1554" w:rsidP="002368CE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2FAC949" w14:textId="77777777" w:rsidR="008B1554" w:rsidRDefault="008B1554" w:rsidP="002368CE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6A089690" w14:textId="4FB41254" w:rsidR="008B1554" w:rsidRPr="00DA059E" w:rsidRDefault="008B1554" w:rsidP="002368CE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8B1554">
              <w:rPr>
                <w:b/>
                <w:sz w:val="20"/>
                <w:szCs w:val="20"/>
              </w:rPr>
              <w:t>САНАЦИЈЕ ПОДА РЕЗЕРВОАРА ФБ-1003</w:t>
            </w:r>
          </w:p>
        </w:tc>
        <w:tc>
          <w:tcPr>
            <w:tcW w:w="185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684F01F" w14:textId="77777777" w:rsidR="008B1554" w:rsidRPr="002C051A" w:rsidRDefault="008B1554" w:rsidP="002368CE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4FCD5FE" w14:textId="77777777" w:rsidR="008B1554" w:rsidRPr="002C051A" w:rsidRDefault="008B1554" w:rsidP="002368CE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Проце-нат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42AA26FF" w14:textId="77777777" w:rsidR="008B1554" w:rsidRPr="002C051A" w:rsidRDefault="008B1554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8B1554" w:rsidRPr="002C051A" w14:paraId="3F12B4D9" w14:textId="77777777" w:rsidTr="002368CE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620D9058" w14:textId="77777777" w:rsidR="008B1554" w:rsidRPr="002C051A" w:rsidRDefault="008B1554" w:rsidP="002368CE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D67596F" w14:textId="77777777" w:rsidR="008B1554" w:rsidRPr="002C051A" w:rsidRDefault="008B1554" w:rsidP="002368CE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0DECC85" w14:textId="77777777" w:rsidR="008B1554" w:rsidRPr="00315E2B" w:rsidRDefault="008B1554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E58D1F3" w14:textId="77777777" w:rsidR="008B1554" w:rsidRPr="002C051A" w:rsidRDefault="008B1554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707B23A0" w14:textId="77777777" w:rsidR="008B1554" w:rsidRPr="002C051A" w:rsidRDefault="008B1554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8B1554" w:rsidRPr="002C051A" w14:paraId="273BE4FE" w14:textId="77777777" w:rsidTr="002368CE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BB0CF42" w14:textId="77777777" w:rsidR="008B1554" w:rsidRPr="00315E2B" w:rsidRDefault="008B1554" w:rsidP="002368CE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</w:rPr>
              <w:t>I</w:t>
            </w:r>
            <w:r w:rsidRPr="00315E2B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590BFC6E" w14:textId="644BF8AB" w:rsidR="008B1554" w:rsidRPr="00315E2B" w:rsidRDefault="008B1554" w:rsidP="002368C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  <w:p w14:paraId="3BDFDF8D" w14:textId="77777777" w:rsidR="008B1554" w:rsidRPr="00315E2B" w:rsidRDefault="008B1554" w:rsidP="002368CE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16900B07" w14:textId="77777777" w:rsidR="008B1554" w:rsidRPr="002C051A" w:rsidRDefault="008B1554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2F03C71D" w14:textId="77777777" w:rsidR="008B1554" w:rsidRPr="002C051A" w:rsidRDefault="008B1554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EFA6685" w14:textId="77777777" w:rsidR="008B1554" w:rsidRPr="002C051A" w:rsidRDefault="008B1554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8B1554" w:rsidRPr="002C051A" w14:paraId="19F28501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1707028" w14:textId="4BC4E417" w:rsidR="008B1554" w:rsidRPr="008B1554" w:rsidRDefault="008B1554" w:rsidP="002368CE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18B9E3F" w14:textId="241DF78F" w:rsidR="008B1554" w:rsidRPr="00315E2B" w:rsidRDefault="008B1554" w:rsidP="002368C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ЗЕМЉАНИ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4442D06C" w14:textId="77777777" w:rsidR="008B1554" w:rsidRPr="002C051A" w:rsidRDefault="008B1554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2428A89" w14:textId="35CAED11" w:rsidR="008B1554" w:rsidRPr="008B1554" w:rsidRDefault="008B1554" w:rsidP="002368C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DC998A9" w14:textId="77777777" w:rsidR="008B1554" w:rsidRPr="002C051A" w:rsidRDefault="008B1554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8B1554" w:rsidRPr="002C051A" w14:paraId="738010BB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FCCB499" w14:textId="2D3F3622" w:rsidR="008B1554" w:rsidRPr="00315E2B" w:rsidRDefault="008B1554" w:rsidP="002368CE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</w:t>
            </w:r>
            <w:r w:rsidRPr="00315E2B">
              <w:rPr>
                <w:b/>
                <w:sz w:val="20"/>
                <w:szCs w:val="20"/>
                <w:lang w:val="es-ES"/>
              </w:rPr>
              <w:t>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B3920A2" w14:textId="057E0E52" w:rsidR="008B1554" w:rsidRPr="00315E2B" w:rsidRDefault="008B1554" w:rsidP="002368C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49A5B287" w14:textId="77777777" w:rsidR="008B1554" w:rsidRPr="002C051A" w:rsidRDefault="008B1554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4BED06A" w14:textId="77777777" w:rsidR="008B1554" w:rsidRPr="002C051A" w:rsidRDefault="008B1554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74E5783" w14:textId="77777777" w:rsidR="008B1554" w:rsidRPr="002C051A" w:rsidRDefault="008B1554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8B1554" w:rsidRPr="002C051A" w14:paraId="57CD3BFC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30ED577" w14:textId="3FC3C8A1" w:rsidR="008B1554" w:rsidRPr="00315E2B" w:rsidRDefault="008B1554" w:rsidP="008B1554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V</w:t>
            </w:r>
            <w:r w:rsidRPr="00315E2B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B1FEFB3" w14:textId="49A50DBC" w:rsidR="008B1554" w:rsidRPr="00315E2B" w:rsidRDefault="008B1554" w:rsidP="002368CE">
            <w:pPr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Cyrl-RS"/>
              </w:rPr>
              <w:t>РАЗНИ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533B8C14" w14:textId="77777777" w:rsidR="008B1554" w:rsidRPr="002C051A" w:rsidRDefault="008B1554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E79C43E" w14:textId="705868CD" w:rsidR="008B1554" w:rsidRPr="002C051A" w:rsidRDefault="008B1554" w:rsidP="002368C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06A445C" w14:textId="77777777" w:rsidR="008B1554" w:rsidRPr="002C051A" w:rsidRDefault="008B1554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8B1554" w:rsidRPr="002C051A" w14:paraId="17D94A78" w14:textId="77777777" w:rsidTr="002368CE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77832615" w14:textId="77777777" w:rsidR="008B1554" w:rsidRPr="00315E2B" w:rsidRDefault="008B1554" w:rsidP="002368CE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66FFFF"/>
          </w:tcPr>
          <w:p w14:paraId="7D58F746" w14:textId="77777777" w:rsidR="008B1554" w:rsidRPr="00315E2B" w:rsidRDefault="008B1554" w:rsidP="002368CE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59133E2D" w14:textId="77777777" w:rsidR="008B1554" w:rsidRPr="00315E2B" w:rsidRDefault="008B1554" w:rsidP="002368CE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66FFFF"/>
          </w:tcPr>
          <w:p w14:paraId="52452707" w14:textId="77777777" w:rsidR="008B1554" w:rsidRPr="00315E2B" w:rsidRDefault="008B1554" w:rsidP="002368CE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66FFFF"/>
          </w:tcPr>
          <w:p w14:paraId="41F719D9" w14:textId="77777777" w:rsidR="008B1554" w:rsidRPr="00315E2B" w:rsidRDefault="008B1554" w:rsidP="002368CE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3FA77FA9" w14:textId="77777777" w:rsidR="008B1554" w:rsidRPr="00315E2B" w:rsidRDefault="008B1554" w:rsidP="002368CE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060A896E" w14:textId="77777777" w:rsidR="008B1554" w:rsidRDefault="008B1554" w:rsidP="008B1554">
      <w:pPr>
        <w:rPr>
          <w:rStyle w:val="Strong"/>
          <w:b w:val="0"/>
        </w:rPr>
      </w:pPr>
    </w:p>
    <w:p w14:paraId="73B0E34A" w14:textId="03E6E0E8" w:rsidR="002368CE" w:rsidRPr="002368CE" w:rsidRDefault="00F96E65" w:rsidP="00956BA2">
      <w:pPr>
        <w:suppressAutoHyphens w:val="0"/>
        <w:spacing w:after="160" w:line="259" w:lineRule="auto"/>
        <w:rPr>
          <w:b/>
          <w:lang w:val="sr-Cyrl-RS"/>
        </w:rPr>
      </w:pPr>
      <w:r>
        <w:rPr>
          <w:b/>
          <w:lang w:val="sr-Cyrl-RS"/>
        </w:rPr>
        <w:br w:type="page"/>
      </w:r>
      <w:r w:rsidR="002368CE" w:rsidRPr="002368CE">
        <w:rPr>
          <w:b/>
          <w:lang w:val="sr-Cyrl-RS"/>
        </w:rPr>
        <w:lastRenderedPageBreak/>
        <w:t>ПРЕДМЕР РАДОВА НА ИЗГРАДЊИ ТЕМЕЉА ЗА ППЗ ЦЕВОВОД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F96E65" w:rsidRPr="002C051A" w14:paraId="2348FC52" w14:textId="77777777" w:rsidTr="00A72764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2EF37BAC" w14:textId="77777777" w:rsidR="00F96E65" w:rsidRPr="002C051A" w:rsidRDefault="00F96E65" w:rsidP="00A72764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DDC4AD4" w14:textId="77777777" w:rsidR="00F96E65" w:rsidRPr="002C051A" w:rsidRDefault="00F96E65" w:rsidP="00A72764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72F7C96" w14:textId="77777777" w:rsidR="00F96E65" w:rsidRPr="002C051A" w:rsidRDefault="00F96E65" w:rsidP="00A72764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3CB4A9B" w14:textId="77777777" w:rsidR="00F96E65" w:rsidRPr="002C051A" w:rsidRDefault="00F96E65" w:rsidP="00A72764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78F9D40D" w14:textId="77777777" w:rsidR="00F96E65" w:rsidRPr="002C051A" w:rsidRDefault="00F96E65" w:rsidP="00A727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F96E65" w:rsidRPr="002C051A" w14:paraId="71F1036A" w14:textId="77777777" w:rsidTr="00A72764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4204AA88" w14:textId="77777777" w:rsidR="00F96E65" w:rsidRPr="002C051A" w:rsidRDefault="00F96E65" w:rsidP="00A72764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80F0DF4" w14:textId="77777777" w:rsidR="00F96E65" w:rsidRPr="002C051A" w:rsidRDefault="00F96E65" w:rsidP="00A7276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4972EB9" w14:textId="77777777" w:rsidR="00F96E65" w:rsidRPr="002C051A" w:rsidRDefault="00F96E65" w:rsidP="00A7276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6E823F5" w14:textId="77777777" w:rsidR="00F96E65" w:rsidRPr="002C051A" w:rsidRDefault="00F96E65" w:rsidP="00A727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02B8430D" w14:textId="77777777" w:rsidR="00F96E65" w:rsidRPr="002C051A" w:rsidRDefault="00F96E65" w:rsidP="00A727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F96E65" w:rsidRPr="002C051A" w14:paraId="73C88DE5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5404BC" w14:textId="6AAEBEE9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color w:val="FF0000"/>
                <w:highlight w:val="yellow"/>
                <w:lang w:val="sr-Cyrl-RS"/>
              </w:rPr>
              <w:t xml:space="preserve">  </w:t>
            </w: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67377" w14:textId="77777777" w:rsidR="00F96E65" w:rsidRPr="002C051A" w:rsidRDefault="00F96E65" w:rsidP="00A72764">
            <w:pPr>
              <w:rPr>
                <w:sz w:val="20"/>
                <w:szCs w:val="20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 xml:space="preserve">I   </w:t>
            </w:r>
            <w:r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</w:tc>
      </w:tr>
      <w:tr w:rsidR="00F96E65" w:rsidRPr="002C051A" w14:paraId="70C7F110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FF87915" w14:textId="14C523CF" w:rsidR="00F96E65" w:rsidRPr="002C051A" w:rsidRDefault="00536866" w:rsidP="00536866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2.1</w:t>
            </w:r>
            <w:r w:rsidR="00F96E65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13DE2F59" w14:textId="77777777" w:rsidR="00F96E65" w:rsidRPr="00F54483" w:rsidRDefault="00F96E65" w:rsidP="00F96E65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ОБЕЛЕЖАВАЊЕ ТЕМЕЉА</w:t>
            </w:r>
          </w:p>
          <w:p w14:paraId="2A4A143D" w14:textId="4DCB2BCB" w:rsidR="00F96E65" w:rsidRPr="004C523C" w:rsidRDefault="00F96E65" w:rsidP="00F96E65">
            <w:pPr>
              <w:rPr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sr-Cyrl-RS"/>
              </w:rPr>
              <w:t>Геодетско обележавање темеља са осигурањем тачака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76F73A81" w14:textId="0F06B88A" w:rsidR="00F96E65" w:rsidRPr="008D5ACC" w:rsidRDefault="00F96E65" w:rsidP="00F9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паушал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058C589C" w14:textId="77777777" w:rsidR="00F96E65" w:rsidRPr="002C051A" w:rsidRDefault="00F96E65" w:rsidP="00F96E65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43001F4" w14:textId="77777777" w:rsidR="00F96E65" w:rsidRPr="002C051A" w:rsidRDefault="00F96E65" w:rsidP="00F96E65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96E65" w:rsidRPr="002C051A" w14:paraId="15BA662A" w14:textId="77777777" w:rsidTr="00A72764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177E3BB" w14:textId="69FB719F" w:rsidR="00F96E65" w:rsidRPr="002C051A" w:rsidRDefault="00F96E65" w:rsidP="00F96E65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2</w:t>
            </w:r>
            <w:r w:rsidR="00536866">
              <w:rPr>
                <w:sz w:val="20"/>
                <w:szCs w:val="20"/>
                <w:lang w:val="sr-Cyrl-RS"/>
              </w:rPr>
              <w:t>.2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2C65E7E" w14:textId="77777777" w:rsidR="00F96E65" w:rsidRPr="00150343" w:rsidRDefault="00F96E65" w:rsidP="00F96E65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БЕДЕМ ТАНКВАНЕ</w:t>
            </w:r>
          </w:p>
          <w:p w14:paraId="2F684C95" w14:textId="3F23E9EE" w:rsidR="00F96E65" w:rsidRPr="004C523C" w:rsidRDefault="00F96E65" w:rsidP="00F96E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RS"/>
              </w:rPr>
              <w:t>Разбијање дела постојећег бетона у дебљини од 25</w:t>
            </w:r>
            <w:r>
              <w:rPr>
                <w:i/>
                <w:sz w:val="20"/>
                <w:szCs w:val="20"/>
              </w:rPr>
              <w:t>cm</w:t>
            </w:r>
            <w:r>
              <w:rPr>
                <w:i/>
                <w:sz w:val="20"/>
                <w:szCs w:val="20"/>
                <w:lang w:val="sr-Cyrl-RS"/>
              </w:rPr>
              <w:t xml:space="preserve"> и ширини 0,5</w:t>
            </w:r>
            <w:r>
              <w:rPr>
                <w:i/>
                <w:sz w:val="20"/>
                <w:szCs w:val="20"/>
              </w:rPr>
              <w:t>m</w:t>
            </w:r>
            <w:r>
              <w:rPr>
                <w:i/>
                <w:sz w:val="20"/>
                <w:szCs w:val="20"/>
                <w:lang w:val="sr-Cyrl-RS"/>
              </w:rPr>
              <w:t xml:space="preserve"> са сечењем постојеће арматуре, уклањањем шута и чишћењем.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F4ECD30" w14:textId="1C4243C0" w:rsidR="00F96E65" w:rsidRPr="002C051A" w:rsidRDefault="00F96E65" w:rsidP="00F96E6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 xml:space="preserve">0,5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lang w:val="sr-Cyrl-RS"/>
              </w:rPr>
              <w:t>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D229B35" w14:textId="77777777" w:rsidR="00F96E65" w:rsidRPr="002C051A" w:rsidRDefault="00F96E65" w:rsidP="00F96E65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3A901E4" w14:textId="77777777" w:rsidR="00F96E65" w:rsidRPr="002C051A" w:rsidRDefault="00F96E65" w:rsidP="00F96E65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96E65" w:rsidRPr="002C051A" w14:paraId="62D2E045" w14:textId="77777777" w:rsidTr="00A72764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A01E5F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DBA04D2" w14:textId="77777777" w:rsidR="00F96E65" w:rsidRPr="002C051A" w:rsidRDefault="00F96E65" w:rsidP="00A72764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7ABC2" w14:textId="1E2D4905" w:rsidR="00F96E65" w:rsidRPr="002C051A" w:rsidRDefault="00F96E65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4DF2F" w14:textId="77777777" w:rsidR="00F96E65" w:rsidRPr="002C051A" w:rsidRDefault="00F96E65" w:rsidP="00A72764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F96E65" w:rsidRPr="002C051A" w14:paraId="116200C9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364C8D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37C3C" w14:textId="31350A75" w:rsidR="00F96E65" w:rsidRPr="002C051A" w:rsidRDefault="00F96E65" w:rsidP="00A72764">
            <w:pPr>
              <w:rPr>
                <w:sz w:val="20"/>
                <w:szCs w:val="20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I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ЗЕМЉАНИ РАДОВИ</w:t>
            </w:r>
          </w:p>
        </w:tc>
      </w:tr>
      <w:tr w:rsidR="0072056F" w:rsidRPr="002C051A" w14:paraId="1C2C0F66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7C4E393" w14:textId="13EBB5DE" w:rsidR="0072056F" w:rsidRPr="00536866" w:rsidRDefault="00536866" w:rsidP="0072056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2.3.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3A7758C1" w14:textId="77777777" w:rsidR="0072056F" w:rsidRPr="00F54483" w:rsidRDefault="0072056F" w:rsidP="0072056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РУЧНИ ИСКОП ЗА ТЕМЕЉЕ</w:t>
            </w:r>
          </w:p>
          <w:p w14:paraId="575B8652" w14:textId="0F94B5CA" w:rsidR="0072056F" w:rsidRPr="004C523C" w:rsidRDefault="0072056F" w:rsidP="0072056F">
            <w:pPr>
              <w:rPr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sr-Cyrl-RS"/>
              </w:rPr>
              <w:t>Ручни ископ за темељ и одлагање материјала са превозом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6D3CE4CF" w14:textId="6AEBBF5E" w:rsidR="0072056F" w:rsidRPr="008D5ACC" w:rsidRDefault="0072056F" w:rsidP="0072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3,4 m³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422BE0D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3E1E571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152585BC" w14:textId="77777777" w:rsidTr="00A72764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1576C62" w14:textId="54ACB753" w:rsidR="0072056F" w:rsidRPr="002C051A" w:rsidRDefault="0072056F" w:rsidP="0072056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2</w:t>
            </w:r>
            <w:r w:rsidR="00536866">
              <w:rPr>
                <w:sz w:val="20"/>
                <w:szCs w:val="20"/>
                <w:lang w:val="sr-Cyrl-RS"/>
              </w:rPr>
              <w:t>.4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734DBC1" w14:textId="77777777" w:rsidR="0072056F" w:rsidRPr="0077096A" w:rsidRDefault="0072056F" w:rsidP="0072056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НАСИПАЊЕ ШЉУНКОМ</w:t>
            </w:r>
          </w:p>
          <w:p w14:paraId="71E5CB82" w14:textId="41DF630A" w:rsidR="0072056F" w:rsidRPr="004C523C" w:rsidRDefault="0072056F" w:rsidP="0072056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RS"/>
              </w:rPr>
              <w:t>Набавка материјала и насипање шљунком у слоју од 10cm са набијањем. По налогу надзорног органа.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7BD2740" w14:textId="11AB07C5" w:rsidR="0072056F" w:rsidRPr="002C051A" w:rsidRDefault="0072056F" w:rsidP="0072056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2,5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E9780D1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5359F1B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3002786D" w14:textId="77777777" w:rsidTr="00A72764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B88363E" w14:textId="3E6499A0" w:rsidR="0072056F" w:rsidRPr="002C051A" w:rsidRDefault="00536866" w:rsidP="0072056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2.5</w:t>
            </w:r>
            <w:r w:rsidR="0072056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CC14F7A" w14:textId="77777777" w:rsidR="0072056F" w:rsidRPr="00FB1634" w:rsidRDefault="0072056F" w:rsidP="0072056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РУЧНИ ИСКОП</w:t>
            </w:r>
          </w:p>
          <w:p w14:paraId="1395C42A" w14:textId="3F12C4AD" w:rsidR="0072056F" w:rsidRPr="004C523C" w:rsidRDefault="0072056F" w:rsidP="0072056F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sr-Cyrl-RS"/>
              </w:rPr>
              <w:t>Ручни ископ бедема танкване са враћањем материјала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393385A" w14:textId="55112F1E" w:rsidR="0072056F" w:rsidRPr="002C051A" w:rsidRDefault="0072056F" w:rsidP="0072056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1E5BE44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5C1345C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96E65" w:rsidRPr="002C051A" w14:paraId="62A5C437" w14:textId="77777777" w:rsidTr="00A72764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433420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0D33A198" w14:textId="77777777" w:rsidR="00F96E65" w:rsidRPr="002C051A" w:rsidRDefault="00F96E65" w:rsidP="00A72764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0243" w14:textId="3CC4E415" w:rsidR="00F96E65" w:rsidRPr="002C051A" w:rsidRDefault="00F96E65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 w:rsidR="0072056F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2871A" w14:textId="77777777" w:rsidR="00F96E65" w:rsidRPr="002C051A" w:rsidRDefault="00F96E65" w:rsidP="00A72764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F96E65" w:rsidRPr="002C051A" w14:paraId="57413490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FFC20" w14:textId="77777777" w:rsidR="00F96E65" w:rsidRPr="002C051A" w:rsidRDefault="00F96E65" w:rsidP="00F96E65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80C00" w14:textId="6544DDA7" w:rsidR="00F96E65" w:rsidRPr="002C051A" w:rsidRDefault="00F96E65" w:rsidP="00F96E65">
            <w:pPr>
              <w:rPr>
                <w:sz w:val="20"/>
                <w:szCs w:val="20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II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</w:tr>
      <w:tr w:rsidR="0072056F" w:rsidRPr="002C051A" w14:paraId="4D4237B1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B8A6CF9" w14:textId="54BF2C6E" w:rsidR="0072056F" w:rsidRPr="002C051A" w:rsidRDefault="00536866" w:rsidP="0072056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2.6</w:t>
            </w:r>
            <w:r w:rsidR="0072056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2D95F58C" w14:textId="77777777" w:rsidR="0072056F" w:rsidRPr="00F54483" w:rsidRDefault="0072056F" w:rsidP="0072056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ТЕМЕЉ</w:t>
            </w:r>
          </w:p>
          <w:p w14:paraId="0883858B" w14:textId="6CF9BCBF" w:rsidR="0072056F" w:rsidRPr="004C523C" w:rsidRDefault="0072056F" w:rsidP="0072056F">
            <w:pPr>
              <w:rPr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Набавка материјала и бетонирање бетонски темеља самаца и заједничких темеља бетоном </w:t>
            </w:r>
            <w:r>
              <w:rPr>
                <w:i/>
                <w:sz w:val="20"/>
                <w:szCs w:val="20"/>
              </w:rPr>
              <w:t>MB</w:t>
            </w:r>
            <w:r>
              <w:rPr>
                <w:i/>
                <w:sz w:val="20"/>
                <w:szCs w:val="20"/>
                <w:lang w:val="sr-Cyrl-RS"/>
              </w:rPr>
              <w:t>30 са оплатом, а уз употребу первибратора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38A6ED5A" w14:textId="56B7BFE6" w:rsidR="0072056F" w:rsidRPr="008D5ACC" w:rsidRDefault="0072056F" w:rsidP="0072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1,5 m³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76EC76F3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89C3FA3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304A8ABC" w14:textId="77777777" w:rsidTr="00A72764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05F553A" w14:textId="45185E17" w:rsidR="0072056F" w:rsidRPr="002C051A" w:rsidRDefault="0072056F" w:rsidP="0072056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2</w:t>
            </w:r>
            <w:r w:rsidR="00536866">
              <w:rPr>
                <w:sz w:val="20"/>
                <w:szCs w:val="20"/>
                <w:lang w:val="sr-Cyrl-RS"/>
              </w:rPr>
              <w:t>.7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4350EDA" w14:textId="77777777" w:rsidR="0072056F" w:rsidRPr="0077096A" w:rsidRDefault="0072056F" w:rsidP="0072056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БЕДЕМ ТАНКВАНЕ</w:t>
            </w:r>
          </w:p>
          <w:p w14:paraId="64552FF7" w14:textId="42878814" w:rsidR="0072056F" w:rsidRPr="004C523C" w:rsidRDefault="0072056F" w:rsidP="0072056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RS"/>
              </w:rPr>
              <w:t>Набавка материјала и бетониранје дела бедема танкване бетоном МВ25 са настављањем постојеће арматуре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31E02C8" w14:textId="0CE3459B" w:rsidR="0072056F" w:rsidRPr="002C051A" w:rsidRDefault="0072056F" w:rsidP="0072056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0,5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15D71AC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8DEA41C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96E65" w:rsidRPr="002C051A" w14:paraId="21FD5321" w14:textId="77777777" w:rsidTr="00A72764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6079C5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362C6C9C" w14:textId="77777777" w:rsidR="00F96E65" w:rsidRPr="002C051A" w:rsidRDefault="00F96E65" w:rsidP="00A72764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61AE" w14:textId="0D5CD08D" w:rsidR="00F96E65" w:rsidRPr="002C051A" w:rsidRDefault="00F96E65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 w:rsidR="0072056F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33537" w14:textId="77777777" w:rsidR="00F96E65" w:rsidRPr="002C051A" w:rsidRDefault="00F96E65" w:rsidP="00A72764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F96E65" w:rsidRPr="002C051A" w14:paraId="330CA5F3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39D676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55579" w14:textId="1B3C7BEB" w:rsidR="00F96E65" w:rsidRPr="002C051A" w:rsidRDefault="00F96E65" w:rsidP="00A72764">
            <w:pPr>
              <w:rPr>
                <w:sz w:val="20"/>
                <w:szCs w:val="20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V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АРМИРАЧКИ РАДОВИ</w:t>
            </w:r>
          </w:p>
        </w:tc>
      </w:tr>
      <w:tr w:rsidR="0072056F" w:rsidRPr="002C051A" w14:paraId="65034463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7472E74" w14:textId="385FF5E7" w:rsidR="0072056F" w:rsidRPr="002C051A" w:rsidRDefault="00536866" w:rsidP="0072056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2.8</w:t>
            </w:r>
            <w:r w:rsidR="0072056F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1B27A625" w14:textId="77777777" w:rsidR="0072056F" w:rsidRPr="00F54483" w:rsidRDefault="0072056F" w:rsidP="0072056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ТЕМЕЉ</w:t>
            </w:r>
          </w:p>
          <w:p w14:paraId="50CDD415" w14:textId="5B1DA917" w:rsidR="0072056F" w:rsidRPr="004C523C" w:rsidRDefault="0072056F" w:rsidP="0072056F">
            <w:pPr>
              <w:rPr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Набавка, исправљање, сечење и савијање према детаљима арматуре, везивање и постављање у припремљену оплату арматуре </w:t>
            </w:r>
            <w:r>
              <w:rPr>
                <w:i/>
                <w:sz w:val="20"/>
                <w:szCs w:val="20"/>
              </w:rPr>
              <w:t>RA 400/500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034E0F76" w14:textId="62D23746" w:rsidR="0072056F" w:rsidRPr="008D5ACC" w:rsidRDefault="0072056F" w:rsidP="0072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70 kg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64B3CF92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12F0C99" w14:textId="77777777" w:rsidR="0072056F" w:rsidRPr="002C051A" w:rsidRDefault="0072056F" w:rsidP="0072056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96E65" w:rsidRPr="002C051A" w14:paraId="5B253FD7" w14:textId="77777777" w:rsidTr="00A72764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11B670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62909AB0" w14:textId="77777777" w:rsidR="00F96E65" w:rsidRPr="002C051A" w:rsidRDefault="00F96E65" w:rsidP="00A72764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B2E06" w14:textId="57C9369D" w:rsidR="00F96E65" w:rsidRPr="002C051A" w:rsidRDefault="00F96E65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 w:rsidR="0072056F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7F16" w14:textId="77777777" w:rsidR="00F96E65" w:rsidRPr="002C051A" w:rsidRDefault="00F96E65" w:rsidP="00A72764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F96E65" w:rsidRPr="002C051A" w14:paraId="2AFEB2DF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AE9D69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9C8F1" w14:textId="3B1A0C10" w:rsidR="00F96E65" w:rsidRPr="002C051A" w:rsidRDefault="00F96E65" w:rsidP="00A727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V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РАЗНИ РАДОВИ</w:t>
            </w:r>
          </w:p>
        </w:tc>
      </w:tr>
      <w:tr w:rsidR="00F96E65" w:rsidRPr="002C051A" w14:paraId="4039182C" w14:textId="77777777" w:rsidTr="00A72764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820EF61" w14:textId="69428A93" w:rsidR="00F96E65" w:rsidRPr="002C051A" w:rsidRDefault="00536866" w:rsidP="00F96E65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2.9</w:t>
            </w:r>
            <w:r w:rsidR="00F96E65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728C11F6" w14:textId="0FDA5C04" w:rsidR="00F96E65" w:rsidRPr="004C523C" w:rsidRDefault="00F96E65" w:rsidP="00F96E65">
            <w:pPr>
              <w:rPr>
                <w:sz w:val="20"/>
                <w:szCs w:val="20"/>
                <w:lang w:val="es-ES"/>
              </w:rPr>
            </w:pPr>
            <w:r w:rsidRPr="00BD3BB3">
              <w:rPr>
                <w:sz w:val="20"/>
                <w:szCs w:val="20"/>
                <w:lang w:val="sr-Cyrl-RS"/>
              </w:rPr>
              <w:t>Монтирање</w:t>
            </w:r>
            <w:r>
              <w:rPr>
                <w:sz w:val="20"/>
                <w:szCs w:val="20"/>
                <w:lang w:val="sr-Cyrl-RS"/>
              </w:rPr>
              <w:t xml:space="preserve"> анкера ø12 дужине 360 </w:t>
            </w:r>
            <w:r>
              <w:rPr>
                <w:sz w:val="20"/>
                <w:szCs w:val="20"/>
              </w:rPr>
              <w:t>mm</w:t>
            </w:r>
            <w:r>
              <w:rPr>
                <w:sz w:val="20"/>
                <w:szCs w:val="20"/>
                <w:lang w:val="sr-Cyrl-RS"/>
              </w:rPr>
              <w:t xml:space="preserve"> и постављање анкер плоче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0299ED47" w14:textId="376E7452" w:rsidR="00F96E65" w:rsidRPr="008D5ACC" w:rsidRDefault="00F96E65" w:rsidP="00F9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паушал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66306746" w14:textId="77777777" w:rsidR="00F96E65" w:rsidRPr="002C051A" w:rsidRDefault="00F96E65" w:rsidP="00F96E65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9F6E842" w14:textId="77777777" w:rsidR="00F96E65" w:rsidRPr="002C051A" w:rsidRDefault="00F96E65" w:rsidP="00F96E65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96E65" w:rsidRPr="002C051A" w14:paraId="0157DB93" w14:textId="77777777" w:rsidTr="00A72764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6134E9" w14:textId="77777777" w:rsidR="00F96E65" w:rsidRPr="002C051A" w:rsidRDefault="00F96E65" w:rsidP="00A72764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137C22F" w14:textId="77777777" w:rsidR="00F96E65" w:rsidRPr="002C051A" w:rsidRDefault="00F96E65" w:rsidP="00A72764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1625C" w14:textId="4B698A59" w:rsidR="00F96E65" w:rsidRPr="002C051A" w:rsidRDefault="00F96E65" w:rsidP="0072056F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</w:t>
            </w:r>
            <w:r w:rsidR="0072056F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742BC" w14:textId="77777777" w:rsidR="00F96E65" w:rsidRPr="002C051A" w:rsidRDefault="00F96E65" w:rsidP="00A72764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495D6DE" w14:textId="77777777" w:rsidR="0072056F" w:rsidRDefault="0072056F" w:rsidP="0072056F">
      <w:pPr>
        <w:rPr>
          <w:rStyle w:val="Strong"/>
          <w:b w:val="0"/>
        </w:rPr>
      </w:pPr>
      <w:r>
        <w:t xml:space="preserve"> 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04"/>
        <w:gridCol w:w="1858"/>
        <w:gridCol w:w="832"/>
        <w:gridCol w:w="1843"/>
      </w:tblGrid>
      <w:tr w:rsidR="0072056F" w:rsidRPr="002C051A" w14:paraId="599697E9" w14:textId="77777777" w:rsidTr="00A72764"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0360A9D7" w14:textId="77777777" w:rsidR="0072056F" w:rsidRPr="002C051A" w:rsidRDefault="0072056F" w:rsidP="00A72764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E605082" w14:textId="77777777" w:rsidR="0072056F" w:rsidRDefault="0072056F" w:rsidP="00A72764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3FFD55EE" w14:textId="77777777" w:rsidR="0072056F" w:rsidRPr="00150343" w:rsidRDefault="0072056F" w:rsidP="00A72764">
            <w:pPr>
              <w:ind w:left="809" w:right="-108" w:hanging="101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РАДОВИ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150343">
              <w:rPr>
                <w:b/>
                <w:sz w:val="20"/>
                <w:szCs w:val="20"/>
                <w:lang w:val="sr-Cyrl-RS"/>
              </w:rPr>
              <w:t>НА ИЗГРАДЊИ ТЕМЕЉА ЗА ППЗ ЦЕВОВОД</w:t>
            </w:r>
          </w:p>
        </w:tc>
        <w:tc>
          <w:tcPr>
            <w:tcW w:w="185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4D668F8" w14:textId="77777777" w:rsidR="0072056F" w:rsidRPr="002C051A" w:rsidRDefault="0072056F" w:rsidP="00A72764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085E64E" w14:textId="77777777" w:rsidR="0072056F" w:rsidRPr="002C051A" w:rsidRDefault="0072056F" w:rsidP="00A72764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Проце-нат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0BE1340D" w14:textId="77777777" w:rsidR="0072056F" w:rsidRPr="002C051A" w:rsidRDefault="0072056F" w:rsidP="00A727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72056F" w:rsidRPr="002C051A" w14:paraId="10399CC4" w14:textId="77777777" w:rsidTr="00A72764">
        <w:tc>
          <w:tcPr>
            <w:tcW w:w="586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014EA089" w14:textId="77777777" w:rsidR="0072056F" w:rsidRPr="002C051A" w:rsidRDefault="0072056F" w:rsidP="00A72764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07167E9" w14:textId="77777777" w:rsidR="0072056F" w:rsidRPr="002C051A" w:rsidRDefault="0072056F" w:rsidP="00A72764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9AC1BB4" w14:textId="77777777" w:rsidR="0072056F" w:rsidRPr="00315E2B" w:rsidRDefault="0072056F" w:rsidP="00A727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AAFA753" w14:textId="77777777" w:rsidR="0072056F" w:rsidRPr="002C051A" w:rsidRDefault="0072056F" w:rsidP="00A727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7FB2FA4F" w14:textId="77777777" w:rsidR="0072056F" w:rsidRPr="002C051A" w:rsidRDefault="0072056F" w:rsidP="00A727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72056F" w:rsidRPr="002C051A" w14:paraId="6773A3F7" w14:textId="77777777" w:rsidTr="0072056F">
        <w:trPr>
          <w:trHeight w:val="302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D3FCC9E" w14:textId="77777777" w:rsidR="0072056F" w:rsidRPr="00315E2B" w:rsidRDefault="0072056F" w:rsidP="00A72764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</w:rPr>
              <w:t>I</w:t>
            </w:r>
            <w:r w:rsidRPr="00315E2B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804" w:type="dxa"/>
            <w:tcBorders>
              <w:top w:val="single" w:sz="4" w:space="0" w:color="auto"/>
              <w:bottom w:val="nil"/>
            </w:tcBorders>
          </w:tcPr>
          <w:p w14:paraId="15A2A928" w14:textId="4983AF14" w:rsidR="0072056F" w:rsidRPr="0072056F" w:rsidRDefault="0072056F" w:rsidP="00A72764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ПРИПРЕМНИ</w:t>
            </w:r>
            <w:r w:rsidRPr="003D5FD7">
              <w:rPr>
                <w:b/>
                <w:sz w:val="20"/>
                <w:szCs w:val="20"/>
                <w:lang w:val="sr-Cyrl-RS"/>
              </w:rPr>
              <w:t xml:space="preserve"> РАДОВИ 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1C402AB7" w14:textId="77777777" w:rsidR="0072056F" w:rsidRPr="002C051A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64B37762" w14:textId="77777777" w:rsidR="0072056F" w:rsidRPr="002C051A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3F7E0B0" w14:textId="77777777" w:rsidR="0072056F" w:rsidRPr="002C051A" w:rsidRDefault="0072056F" w:rsidP="00A72764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0E7AB18F" w14:textId="77777777" w:rsidTr="0072056F">
        <w:trPr>
          <w:trHeight w:val="339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5A662760" w14:textId="77777777" w:rsidR="0072056F" w:rsidRPr="00315E2B" w:rsidRDefault="0072056F" w:rsidP="00A72764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es-ES"/>
              </w:rPr>
              <w:t>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1C017641" w14:textId="77777777" w:rsidR="0072056F" w:rsidRPr="00315E2B" w:rsidRDefault="0072056F" w:rsidP="00A72764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ЗЕМЉАНИ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7F22500F" w14:textId="77777777" w:rsidR="0072056F" w:rsidRPr="002C051A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2665558" w14:textId="77777777" w:rsidR="0072056F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AE50197" w14:textId="77777777" w:rsidR="0072056F" w:rsidRPr="002C051A" w:rsidRDefault="0072056F" w:rsidP="00A72764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144AAA03" w14:textId="77777777" w:rsidTr="00A72764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13FA7B2A" w14:textId="77777777" w:rsidR="0072056F" w:rsidRPr="00315E2B" w:rsidRDefault="0072056F" w:rsidP="00A72764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es-ES"/>
              </w:rPr>
              <w:t>III.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0B53C74A" w14:textId="77777777" w:rsidR="0072056F" w:rsidRPr="00315E2B" w:rsidRDefault="0072056F" w:rsidP="00A72764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28110ADF" w14:textId="77777777" w:rsidR="0072056F" w:rsidRPr="002C051A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0DACE33" w14:textId="77777777" w:rsidR="0072056F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525556A" w14:textId="77777777" w:rsidR="0072056F" w:rsidRPr="002C051A" w:rsidRDefault="0072056F" w:rsidP="00A72764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0576B4B7" w14:textId="77777777" w:rsidTr="0072056F">
        <w:trPr>
          <w:trHeight w:val="268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0F68FB27" w14:textId="77777777" w:rsidR="0072056F" w:rsidRDefault="0072056F" w:rsidP="00A72764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IV.</w:t>
            </w:r>
          </w:p>
          <w:p w14:paraId="4977B446" w14:textId="77777777" w:rsidR="0072056F" w:rsidRPr="003D5FD7" w:rsidRDefault="0072056F" w:rsidP="00A72764">
            <w:pPr>
              <w:ind w:right="-108" w:hanging="120"/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104BC89C" w14:textId="77777777" w:rsidR="0072056F" w:rsidRPr="00315E2B" w:rsidRDefault="0072056F" w:rsidP="00A72764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АРМИРАЧКИ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465BC0B8" w14:textId="77777777" w:rsidR="0072056F" w:rsidRPr="002C051A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8FD2796" w14:textId="77777777" w:rsidR="0072056F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2E4900B" w14:textId="77777777" w:rsidR="0072056F" w:rsidRPr="002C051A" w:rsidRDefault="0072056F" w:rsidP="00A72764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34245C2D" w14:textId="77777777" w:rsidTr="0072056F">
        <w:trPr>
          <w:trHeight w:val="321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35FF853B" w14:textId="77777777" w:rsidR="0072056F" w:rsidRPr="00315E2B" w:rsidRDefault="0072056F" w:rsidP="00A72764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V.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26A6FD7B" w14:textId="77777777" w:rsidR="0072056F" w:rsidRPr="00315E2B" w:rsidRDefault="0072056F" w:rsidP="00A72764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РАЗНИ</w:t>
            </w:r>
            <w:r w:rsidRPr="003D5FD7">
              <w:rPr>
                <w:b/>
                <w:sz w:val="20"/>
                <w:szCs w:val="20"/>
                <w:lang w:val="sr-Cyrl-RS"/>
              </w:rPr>
              <w:t xml:space="preserve">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6F571160" w14:textId="77777777" w:rsidR="0072056F" w:rsidRPr="002C051A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A428AD4" w14:textId="77777777" w:rsidR="0072056F" w:rsidRDefault="0072056F" w:rsidP="00A72764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5D4EA10" w14:textId="77777777" w:rsidR="0072056F" w:rsidRPr="002C051A" w:rsidRDefault="0072056F" w:rsidP="00A72764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35FA0F41" w14:textId="77777777" w:rsidTr="00A72764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71F1078E" w14:textId="77777777" w:rsidR="0072056F" w:rsidRPr="00315E2B" w:rsidRDefault="0072056F" w:rsidP="00A72764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66FFFF"/>
          </w:tcPr>
          <w:p w14:paraId="46BBD14A" w14:textId="77777777" w:rsidR="0072056F" w:rsidRPr="00315E2B" w:rsidRDefault="0072056F" w:rsidP="00A72764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2E58E3B8" w14:textId="77777777" w:rsidR="0072056F" w:rsidRPr="00315E2B" w:rsidRDefault="0072056F" w:rsidP="00A72764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66FFFF"/>
          </w:tcPr>
          <w:p w14:paraId="2324C989" w14:textId="77777777" w:rsidR="0072056F" w:rsidRPr="00315E2B" w:rsidRDefault="0072056F" w:rsidP="00A72764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66FFFF"/>
          </w:tcPr>
          <w:p w14:paraId="55544F61" w14:textId="77777777" w:rsidR="0072056F" w:rsidRPr="00315E2B" w:rsidRDefault="0072056F" w:rsidP="00A72764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1E762870" w14:textId="77777777" w:rsidR="0072056F" w:rsidRPr="00315E2B" w:rsidRDefault="0072056F" w:rsidP="00A72764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5527FDCA" w14:textId="77777777" w:rsidR="0072056F" w:rsidRDefault="0072056F" w:rsidP="0072056F">
      <w:pPr>
        <w:jc w:val="both"/>
        <w:rPr>
          <w:b/>
          <w:color w:val="FF0000"/>
          <w:highlight w:val="yellow"/>
          <w:lang w:val="sr-Latn-ME"/>
        </w:rPr>
      </w:pPr>
    </w:p>
    <w:p w14:paraId="192FA34C" w14:textId="77777777" w:rsidR="0072056F" w:rsidRPr="00F96E65" w:rsidRDefault="0072056F">
      <w:pPr>
        <w:suppressAutoHyphens w:val="0"/>
        <w:spacing w:after="160" w:line="259" w:lineRule="auto"/>
        <w:rPr>
          <w:b/>
          <w:color w:val="FF0000"/>
          <w:highlight w:val="yellow"/>
          <w:lang w:val="sr-Cyrl-RS"/>
        </w:rPr>
      </w:pPr>
    </w:p>
    <w:p w14:paraId="66F1B6B9" w14:textId="1E20E835" w:rsidR="00DA059E" w:rsidRPr="00315C1B" w:rsidRDefault="00DA059E" w:rsidP="00315C1B">
      <w:pPr>
        <w:pStyle w:val="ListParagraph"/>
        <w:numPr>
          <w:ilvl w:val="0"/>
          <w:numId w:val="40"/>
        </w:numPr>
        <w:jc w:val="both"/>
        <w:rPr>
          <w:b/>
          <w:lang w:val="sr-Cyrl-RS"/>
        </w:rPr>
      </w:pPr>
      <w:r w:rsidRPr="00315C1B">
        <w:rPr>
          <w:b/>
          <w:lang w:val="sr-Cyrl-RS"/>
        </w:rPr>
        <w:lastRenderedPageBreak/>
        <w:t>ПРЕДМЕР МАШИНСКИ ДЕО РЕЗЕРВОАРА ФБ-1003</w:t>
      </w:r>
    </w:p>
    <w:p w14:paraId="4F9DE22A" w14:textId="77777777" w:rsidR="00DA059E" w:rsidRPr="005636AB" w:rsidRDefault="00DA059E" w:rsidP="00DA059E">
      <w:pPr>
        <w:suppressAutoHyphens w:val="0"/>
        <w:spacing w:line="240" w:lineRule="auto"/>
        <w:rPr>
          <w:rFonts w:eastAsia="Times New Roman"/>
          <w:color w:val="auto"/>
          <w:kern w:val="0"/>
          <w:szCs w:val="20"/>
          <w:lang w:val="de-DE" w:eastAsia="en-US"/>
        </w:rPr>
      </w:pPr>
    </w:p>
    <w:p w14:paraId="6CDC4F6C" w14:textId="2FEBBCBC" w:rsidR="00DA059E" w:rsidRPr="00536866" w:rsidRDefault="00536866" w:rsidP="00536866">
      <w:pPr>
        <w:ind w:left="360"/>
        <w:rPr>
          <w:lang w:val="sr-Cyrl-RS"/>
        </w:rPr>
      </w:pPr>
      <w:r>
        <w:t>I.</w:t>
      </w:r>
      <w:r w:rsidR="00C04DCE" w:rsidRPr="00536866">
        <w:rPr>
          <w:lang w:val="sr-Cyrl-RS"/>
        </w:rPr>
        <w:t xml:space="preserve"> ДЕМОНТАЖА И УКЛАЊАЊЕ ОПРЕМЕ</w:t>
      </w:r>
    </w:p>
    <w:p w14:paraId="2B77532B" w14:textId="747A3CFD" w:rsidR="00C04DCE" w:rsidRDefault="00C04DCE" w:rsidP="00C04DCE">
      <w:pPr>
        <w:rPr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C04DCE" w:rsidRPr="002C051A" w14:paraId="599ABD6A" w14:textId="77777777" w:rsidTr="00685B4F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64641381" w14:textId="77777777" w:rsidR="00C04DCE" w:rsidRPr="002C051A" w:rsidRDefault="00C04DCE" w:rsidP="00685B4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E4D34B8" w14:textId="77777777" w:rsidR="00C04DCE" w:rsidRPr="002C051A" w:rsidRDefault="00C04DCE" w:rsidP="00685B4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2EC7686" w14:textId="77777777" w:rsidR="00C04DCE" w:rsidRPr="002C051A" w:rsidRDefault="00C04DCE" w:rsidP="00685B4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48BB9EF" w14:textId="77777777" w:rsidR="00C04DCE" w:rsidRPr="002C051A" w:rsidRDefault="00C04DCE" w:rsidP="00685B4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5F68FC0F" w14:textId="77777777" w:rsidR="00C04DCE" w:rsidRPr="002C051A" w:rsidRDefault="00C04DCE" w:rsidP="00685B4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C04DCE" w:rsidRPr="002C051A" w14:paraId="39C4FE35" w14:textId="77777777" w:rsidTr="00685B4F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20616FEA" w14:textId="77777777" w:rsidR="00C04DCE" w:rsidRPr="002C051A" w:rsidRDefault="00C04DCE" w:rsidP="00685B4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50F26C5" w14:textId="77777777" w:rsidR="00C04DCE" w:rsidRPr="002C051A" w:rsidRDefault="00C04DCE" w:rsidP="00685B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14F2756" w14:textId="77777777" w:rsidR="00C04DCE" w:rsidRPr="002C051A" w:rsidRDefault="00C04DCE" w:rsidP="00685B4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4A4EAEE" w14:textId="77777777" w:rsidR="00C04DCE" w:rsidRPr="002C051A" w:rsidRDefault="00C04DCE" w:rsidP="00685B4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15D57A64" w14:textId="77777777" w:rsidR="00C04DCE" w:rsidRPr="002C051A" w:rsidRDefault="00C04DCE" w:rsidP="00685B4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C04DCE" w:rsidRPr="002C051A" w14:paraId="0D233251" w14:textId="77777777" w:rsidTr="00685B4F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07C482A" w14:textId="2EC6C548" w:rsidR="00C04DCE" w:rsidRPr="002C051A" w:rsidRDefault="00536866" w:rsidP="00685B4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</w:t>
            </w:r>
            <w:r w:rsidR="00C04DCE" w:rsidRPr="002C051A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65A98DF2" w14:textId="1D152254" w:rsidR="00C04DCE" w:rsidRPr="004C523C" w:rsidRDefault="007E24FE" w:rsidP="00685B4F">
            <w:pPr>
              <w:rPr>
                <w:sz w:val="20"/>
                <w:szCs w:val="20"/>
                <w:lang w:val="es-ES"/>
              </w:rPr>
            </w:pPr>
            <w:r w:rsidRPr="007E24FE">
              <w:rPr>
                <w:sz w:val="20"/>
                <w:szCs w:val="20"/>
                <w:lang w:val="es-ES"/>
              </w:rPr>
              <w:t>Развезивање каблова светиљки на крову, њихово обележавање (ако не постоје ознаке) демонтажа, одлагање на место у близини резервоара погодно за брзо враћање/монтажу након што се заврше радови на монтажи кровног покривача и прикључака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34B77912" w14:textId="77777777" w:rsidR="00C04DCE" w:rsidRPr="008D5ACC" w:rsidRDefault="00C04DCE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7DAC808D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DCC9955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593EC373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A14F034" w14:textId="1A8B3646" w:rsidR="00C04DCE" w:rsidRPr="007E24FE" w:rsidRDefault="00536866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</w:t>
            </w:r>
            <w:r w:rsidR="007E24FE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04FE66A" w14:textId="7388B972" w:rsidR="00C04DCE" w:rsidRPr="004C523C" w:rsidRDefault="007E24FE" w:rsidP="00685B4F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пењалица на крову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4473D15" w14:textId="382B7BBF" w:rsidR="00C04DCE" w:rsidRPr="007E24FE" w:rsidRDefault="007E24FE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500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BFF40E5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A696B1C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23AD19FD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7DCE80B" w14:textId="768AD006" w:rsidR="00C04DCE" w:rsidRPr="007E24F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</w:t>
            </w:r>
            <w:r w:rsidR="007E24FE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1D7414D" w14:textId="77777777" w:rsidR="007E24FE" w:rsidRPr="007E24FE" w:rsidRDefault="007E24FE" w:rsidP="007E24FE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лимова крова</w:t>
            </w:r>
          </w:p>
          <w:p w14:paraId="50BEE2F5" w14:textId="6DE48CC8" w:rsidR="00C04DCE" w:rsidRPr="004C523C" w:rsidRDefault="00C04DCE" w:rsidP="007E2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615BF99" w14:textId="25A77A93" w:rsidR="00C04DCE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30.000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B642E51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D51BC2E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7ECC139C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2CABA41" w14:textId="465B7927" w:rsidR="00C04DCE" w:rsidRPr="007E24F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</w:t>
            </w:r>
            <w:r w:rsidR="007E24FE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E65DA7C" w14:textId="77777777" w:rsidR="007E24FE" w:rsidRPr="007E24FE" w:rsidRDefault="007E24FE" w:rsidP="007E24FE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два горња воја</w:t>
            </w:r>
          </w:p>
          <w:p w14:paraId="7658240E" w14:textId="1F3F3335" w:rsidR="00C04DCE" w:rsidRPr="004C523C" w:rsidRDefault="00C04DCE" w:rsidP="00685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E6C2220" w14:textId="03884566" w:rsidR="00C04DCE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16.540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565F4FA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373DC02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08D68D06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6475059" w14:textId="3E43BA7D" w:rsidR="00C04DCE" w:rsidRPr="007E24F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</w:t>
            </w:r>
            <w:r w:rsidR="007E24FE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6345219" w14:textId="77777777" w:rsidR="007E24FE" w:rsidRPr="007E24FE" w:rsidRDefault="007E24FE" w:rsidP="007E24FE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кровне конструкције, уз чишћење, пескарење и одлагање ради касније поновне монтаже.</w:t>
            </w:r>
          </w:p>
          <w:p w14:paraId="58E25BE5" w14:textId="77777777" w:rsidR="00C04DCE" w:rsidRPr="004C523C" w:rsidRDefault="00C04DCE" w:rsidP="00685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EEC39CD" w14:textId="076B2CDB" w:rsidR="00C04DCE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25.500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77276F7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D4AC790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04061BF9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9ECCB04" w14:textId="475627C6" w:rsidR="00C04DCE" w:rsidRPr="007E24F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</w:t>
            </w:r>
            <w:r w:rsidR="007E24FE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D1B48EB" w14:textId="77777777" w:rsidR="007E24FE" w:rsidRPr="007E24FE" w:rsidRDefault="007E24FE" w:rsidP="007E24FE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постојећег подног грејача</w:t>
            </w:r>
          </w:p>
          <w:p w14:paraId="7C3515E4" w14:textId="77777777" w:rsidR="00C04DCE" w:rsidRPr="004C523C" w:rsidRDefault="00C04DCE" w:rsidP="00685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B95C9EF" w14:textId="1AEB1B9F" w:rsidR="00C04DCE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5.200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C70A446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85AF216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595E8D45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96BDB19" w14:textId="4F40B304" w:rsidR="00C04DCE" w:rsidRPr="007E24F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</w:t>
            </w:r>
            <w:r w:rsidR="007E24FE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9C13E66" w14:textId="347CA576" w:rsidR="00C04DCE" w:rsidRPr="004C523C" w:rsidRDefault="007E24FE" w:rsidP="00685B4F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лимова дна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583B3AF" w14:textId="3B55FDA8" w:rsidR="00C04DCE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35.000kg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891183D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15BC9EF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2D81DACF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A4DF823" w14:textId="0020835D" w:rsidR="00C04DCE" w:rsidRPr="002C051A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</w:t>
            </w:r>
            <w:r w:rsidR="007E24FE">
              <w:rPr>
                <w:sz w:val="20"/>
                <w:szCs w:val="20"/>
                <w:lang w:val="es-ES"/>
              </w:rPr>
              <w:t>8</w:t>
            </w:r>
            <w:r w:rsidR="00C04DCE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931EE0A" w14:textId="77777777" w:rsidR="007E24FE" w:rsidRPr="007E24FE" w:rsidRDefault="007E24FE" w:rsidP="007E24FE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термо-изолације</w:t>
            </w:r>
          </w:p>
          <w:p w14:paraId="3C351EB9" w14:textId="038CE215" w:rsidR="00C04DCE" w:rsidRPr="004C523C" w:rsidRDefault="00C04DCE" w:rsidP="00685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CE86809" w14:textId="337E74BF" w:rsidR="00C04DCE" w:rsidRPr="002C051A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1.380</w:t>
            </w:r>
            <w:r w:rsidR="00C04DCE">
              <w:rPr>
                <w:sz w:val="20"/>
                <w:szCs w:val="20"/>
                <w:lang w:val="es-ES"/>
              </w:rPr>
              <w:t xml:space="preserve">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AEC1063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D3D8E1E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70211F7C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9B3FCBB" w14:textId="7A5C3144" w:rsidR="00C04DCE" w:rsidRPr="002C051A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</w:t>
            </w:r>
            <w:r w:rsidR="007E24FE">
              <w:rPr>
                <w:sz w:val="20"/>
                <w:szCs w:val="20"/>
                <w:lang w:val="es-ES"/>
              </w:rPr>
              <w:t>9</w:t>
            </w:r>
            <w:r w:rsidR="00C04DCE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428006B" w14:textId="77777777" w:rsidR="007E24FE" w:rsidRPr="007E24FE" w:rsidRDefault="007E24FE" w:rsidP="007E24FE">
            <w:pPr>
              <w:jc w:val="both"/>
              <w:rPr>
                <w:sz w:val="20"/>
                <w:szCs w:val="20"/>
              </w:rPr>
            </w:pPr>
            <w:r w:rsidRPr="007E24FE">
              <w:rPr>
                <w:sz w:val="20"/>
                <w:szCs w:val="20"/>
              </w:rPr>
              <w:t>Демонтажа механичког мерача нивоа</w:t>
            </w:r>
          </w:p>
          <w:p w14:paraId="38F3815A" w14:textId="4EC9EFBB" w:rsidR="00C04DCE" w:rsidRPr="004C523C" w:rsidRDefault="00C04DCE" w:rsidP="00685B4F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0B6375A" w14:textId="49168A1C" w:rsidR="00C04DCE" w:rsidRPr="002C051A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150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97679D9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12D40F0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3ACC171C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1C1D241" w14:textId="3DDAFD88" w:rsidR="00C04DCE" w:rsidRPr="002C051A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</w:t>
            </w:r>
            <w:r w:rsidR="007E24FE">
              <w:rPr>
                <w:sz w:val="20"/>
                <w:szCs w:val="20"/>
                <w:lang w:val="es-ES"/>
              </w:rPr>
              <w:t>10</w:t>
            </w:r>
            <w:r w:rsidR="00C04DCE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3ABEB58" w14:textId="514B4ED4" w:rsidR="00C04DCE" w:rsidRPr="004C523C" w:rsidRDefault="007E24FE" w:rsidP="00685B4F">
            <w:pPr>
              <w:jc w:val="both"/>
              <w:rPr>
                <w:sz w:val="20"/>
                <w:szCs w:val="20"/>
                <w:lang w:val="es-ES"/>
              </w:rPr>
            </w:pPr>
            <w:r w:rsidRPr="007E24FE">
              <w:rPr>
                <w:sz w:val="20"/>
                <w:szCs w:val="20"/>
              </w:rPr>
              <w:t>Демонтажа постојећег система за гашење пожара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5705FBE" w14:textId="4777EF4A" w:rsidR="00C04DCE" w:rsidRPr="002C051A" w:rsidRDefault="007E24FE" w:rsidP="00685B4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7.000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315CE85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6A09DA1" w14:textId="77777777" w:rsidR="00C04DCE" w:rsidRPr="002C051A" w:rsidRDefault="00C04DC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C04DCE" w:rsidRPr="002C051A" w14:paraId="5F39B925" w14:textId="77777777" w:rsidTr="00685B4F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F5D0C" w14:textId="77777777" w:rsidR="00C04DCE" w:rsidRPr="002C051A" w:rsidRDefault="00C04DCE" w:rsidP="00685B4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76C160F6" w14:textId="77777777" w:rsidR="00C04DCE" w:rsidRPr="002C051A" w:rsidRDefault="00C04DCE" w:rsidP="00685B4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1A1C5" w14:textId="77777777" w:rsidR="00C04DCE" w:rsidRPr="002C051A" w:rsidRDefault="00C04DCE" w:rsidP="00685B4F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7EBB2" w14:textId="77777777" w:rsidR="00C04DCE" w:rsidRPr="002C051A" w:rsidRDefault="00C04DCE" w:rsidP="00685B4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1082A7F4" w14:textId="2B709571" w:rsidR="00C04DCE" w:rsidRDefault="00C04DCE" w:rsidP="00C04DCE">
      <w:pPr>
        <w:rPr>
          <w:lang w:val="sr-Cyrl-RS"/>
        </w:rPr>
      </w:pPr>
    </w:p>
    <w:p w14:paraId="062E80FE" w14:textId="77777777" w:rsidR="007E24FE" w:rsidRDefault="007E24FE" w:rsidP="007E24FE">
      <w:pPr>
        <w:jc w:val="both"/>
        <w:rPr>
          <w:lang w:val="sr-Cyrl-RS"/>
        </w:rPr>
      </w:pPr>
      <w:r w:rsidRPr="007E24FE">
        <w:rPr>
          <w:u w:val="single"/>
          <w:lang w:val="sr-Cyrl-RS"/>
        </w:rPr>
        <w:t>Напомена</w:t>
      </w:r>
      <w:r>
        <w:rPr>
          <w:lang w:val="sr-Cyrl-RS"/>
        </w:rPr>
        <w:t xml:space="preserve">: </w:t>
      </w:r>
    </w:p>
    <w:p w14:paraId="5B53290B" w14:textId="0948D4DE" w:rsidR="007E24FE" w:rsidRPr="007E24FE" w:rsidRDefault="007E24FE" w:rsidP="007E24FE">
      <w:pPr>
        <w:pStyle w:val="ListParagraph"/>
        <w:numPr>
          <w:ilvl w:val="0"/>
          <w:numId w:val="41"/>
        </w:numPr>
        <w:jc w:val="both"/>
        <w:rPr>
          <w:lang w:val="sr-Cyrl-RS"/>
        </w:rPr>
      </w:pPr>
      <w:r w:rsidRPr="007E24FE">
        <w:rPr>
          <w:lang w:val="sr-Cyrl-RS"/>
        </w:rPr>
        <w:t xml:space="preserve">Демонтажа дела конструкције/опреме, транспорт на привремену депонију коју одреди инвеститор или радионицу за потребе дораде. </w:t>
      </w:r>
    </w:p>
    <w:p w14:paraId="2B406D47" w14:textId="69CEE52F" w:rsidR="007E24FE" w:rsidRPr="007E24FE" w:rsidRDefault="007E24FE" w:rsidP="007E24FE">
      <w:pPr>
        <w:pStyle w:val="ListParagraph"/>
        <w:numPr>
          <w:ilvl w:val="0"/>
          <w:numId w:val="41"/>
        </w:numPr>
        <w:jc w:val="both"/>
        <w:rPr>
          <w:lang w:val="sr-Cyrl-RS"/>
        </w:rPr>
      </w:pPr>
      <w:r w:rsidRPr="007E24FE">
        <w:rPr>
          <w:lang w:val="sr-Cyrl-RS"/>
        </w:rPr>
        <w:t xml:space="preserve">Масе свих позиција које се демонтирају су процењене на основу конструктивних елемената који су употребљени за њихову израду. </w:t>
      </w:r>
    </w:p>
    <w:p w14:paraId="61AD03AC" w14:textId="77777777" w:rsidR="007E24FE" w:rsidRPr="007E24FE" w:rsidRDefault="007E24FE" w:rsidP="007E24FE">
      <w:pPr>
        <w:rPr>
          <w:lang w:val="sr-Cyrl-RS"/>
        </w:rPr>
      </w:pPr>
    </w:p>
    <w:p w14:paraId="4339D67A" w14:textId="77777777" w:rsidR="007E24FE" w:rsidRPr="007E24FE" w:rsidRDefault="007E24FE" w:rsidP="00C04DCE">
      <w:pPr>
        <w:rPr>
          <w:lang w:val="sr-Cyrl-RS"/>
        </w:rPr>
      </w:pPr>
    </w:p>
    <w:p w14:paraId="03E11789" w14:textId="051A5477" w:rsidR="007E24FE" w:rsidRPr="007E24FE" w:rsidRDefault="00536866" w:rsidP="00536866">
      <w:pPr>
        <w:ind w:left="360"/>
      </w:pPr>
      <w:r>
        <w:t xml:space="preserve">II. </w:t>
      </w:r>
      <w:r w:rsidR="007E24FE">
        <w:t xml:space="preserve"> </w:t>
      </w:r>
      <w:r w:rsidR="007E24FE" w:rsidRPr="007E24FE">
        <w:t>НАБАВКА МАТЕРИЈАЛА, ПРЕДФАБРИКАЦИЈА У РАДИОН</w:t>
      </w:r>
      <w:r w:rsidR="00685B4F" w:rsidRPr="00536866">
        <w:rPr>
          <w:lang w:val="sr-Cyrl-RS"/>
        </w:rPr>
        <w:t>ИЦИ</w:t>
      </w:r>
      <w:r w:rsidR="007E24FE" w:rsidRPr="007E24FE">
        <w:t>, ТРАНСП</w:t>
      </w:r>
      <w:r w:rsidR="00685B4F" w:rsidRPr="00536866">
        <w:rPr>
          <w:lang w:val="sr-Cyrl-RS"/>
        </w:rPr>
        <w:t>ОРТ</w:t>
      </w:r>
      <w:r w:rsidR="007E24FE" w:rsidRPr="007E24FE">
        <w:t xml:space="preserve"> И МОНТ</w:t>
      </w:r>
      <w:r w:rsidR="00685B4F" w:rsidRPr="00536866">
        <w:rPr>
          <w:lang w:val="sr-Cyrl-RS"/>
        </w:rPr>
        <w:t>АЖА</w:t>
      </w:r>
    </w:p>
    <w:p w14:paraId="1DDB0087" w14:textId="43C405C7" w:rsidR="00DA059E" w:rsidRPr="007E24FE" w:rsidRDefault="00DA059E" w:rsidP="007E24FE">
      <w:pPr>
        <w:rPr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ED137E" w:rsidRPr="002C051A" w14:paraId="26D1591D" w14:textId="77777777" w:rsidTr="00685B4F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0AF54B89" w14:textId="77777777" w:rsidR="00ED137E" w:rsidRPr="002C051A" w:rsidRDefault="00ED137E" w:rsidP="00685B4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F5F7F7D" w14:textId="77777777" w:rsidR="00ED137E" w:rsidRPr="002C051A" w:rsidRDefault="00ED137E" w:rsidP="00685B4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DAACB82" w14:textId="77777777" w:rsidR="00ED137E" w:rsidRPr="002C051A" w:rsidRDefault="00ED137E" w:rsidP="00685B4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C4DFFAF" w14:textId="77777777" w:rsidR="00ED137E" w:rsidRPr="002C051A" w:rsidRDefault="00ED137E" w:rsidP="00685B4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0756C507" w14:textId="77777777" w:rsidR="00ED137E" w:rsidRPr="002C051A" w:rsidRDefault="00ED137E" w:rsidP="00685B4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ED137E" w:rsidRPr="002C051A" w14:paraId="08721292" w14:textId="77777777" w:rsidTr="00685B4F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48547085" w14:textId="77777777" w:rsidR="00ED137E" w:rsidRPr="002C051A" w:rsidRDefault="00ED137E" w:rsidP="00685B4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A6D86FD" w14:textId="77777777" w:rsidR="00ED137E" w:rsidRPr="002C051A" w:rsidRDefault="00ED137E" w:rsidP="00685B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6E08E9A" w14:textId="77777777" w:rsidR="00ED137E" w:rsidRPr="002C051A" w:rsidRDefault="00ED137E" w:rsidP="00685B4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FCB52A1" w14:textId="77777777" w:rsidR="00ED137E" w:rsidRPr="002C051A" w:rsidRDefault="00ED137E" w:rsidP="00685B4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662DDC87" w14:textId="77777777" w:rsidR="00ED137E" w:rsidRPr="002C051A" w:rsidRDefault="00ED137E" w:rsidP="00685B4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ED137E" w:rsidRPr="002C051A" w14:paraId="243AC2A4" w14:textId="77777777" w:rsidTr="00685B4F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B3F1141" w14:textId="153D2DFD" w:rsidR="00ED137E" w:rsidRPr="002C051A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3.1</w:t>
            </w:r>
            <w:r w:rsidR="00ED137E" w:rsidRPr="002C051A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5FED5A04" w14:textId="77777777" w:rsidR="00ED137E" w:rsidRDefault="00685B4F" w:rsidP="00685B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Дно резервоара</w:t>
            </w:r>
          </w:p>
          <w:p w14:paraId="5D85B684" w14:textId="0E795638" w:rsidR="00685B4F" w:rsidRPr="00685B4F" w:rsidRDefault="00685B4F" w:rsidP="00685B4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6DB7BFDD" w14:textId="3EB43004" w:rsidR="00ED137E" w:rsidRPr="00685B4F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49.848 kg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3D48804A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16E6C3A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76C195B4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2D7477F" w14:textId="671A05BE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3.1</w:t>
            </w:r>
            <w:r w:rsidR="00ED137E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7DE99DE" w14:textId="1B568A68" w:rsidR="00ED137E" w:rsidRPr="00B93CEC" w:rsidRDefault="00B93CEC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Санација омотача (укрутни прстенови)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1C1C578" w14:textId="6B1BBC3C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1C1750B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5B408C7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3D610A62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B990B4E" w14:textId="6C5B4B1F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3.1</w:t>
            </w:r>
            <w:r w:rsidR="00ED137E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953A559" w14:textId="50C0F3F5" w:rsidR="00ED137E" w:rsidRPr="00B93CEC" w:rsidRDefault="00B93CEC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Санација пробоја омотача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8FB2477" w14:textId="3135F692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5B2E0F8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A6D479D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001ACC15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ED81BDB" w14:textId="055DE332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3.1</w:t>
            </w:r>
            <w:r w:rsidR="00ED137E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3B17A9F" w14:textId="5BEAF946" w:rsidR="00ED137E" w:rsidRPr="00B93CEC" w:rsidRDefault="00B93CEC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Монтажа два горња воја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BA0C56" w14:textId="56129D8E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16.540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E7832A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43B4033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2D0382A0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F13F628" w14:textId="7DE19D3F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3.1</w:t>
            </w:r>
            <w:r w:rsidR="00ED137E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BD71CAC" w14:textId="54EA903A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Поновна монтажа</w:t>
            </w:r>
            <w:r w:rsidR="009C5701">
              <w:rPr>
                <w:sz w:val="20"/>
                <w:szCs w:val="20"/>
                <w:lang w:val="sr-Cyrl-RS"/>
              </w:rPr>
              <w:t xml:space="preserve"> кровне конструкције, која је раније демонтирана (уместо вијчано, све везе остварити заваривањем)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673C6ED" w14:textId="3804E0BD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2A36724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1B878EA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36E86B74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AB707E4" w14:textId="52102A68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  <w:r w:rsidR="00ED137E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AB6B8E0" w14:textId="1818E4B9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Кровна конструкција – предфабрикација и уградња нових делова кровне конструкције (уместо оштећених делова)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EDF5DBD" w14:textId="255A722C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1.622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A1BF8DF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E275B5B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30DEF8B8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D6F203A" w14:textId="5137C7B9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3.1</w:t>
            </w:r>
            <w:r w:rsidR="00ED137E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B3417CD" w14:textId="098857FC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Кровни лим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881FF4C" w14:textId="623F8585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30.714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E2BC8C5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0C2165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2BD68E76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03E7FFF" w14:textId="6C766B75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3.1</w:t>
            </w:r>
            <w:r w:rsidR="00ED137E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8C11880" w14:textId="75B19BDB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Прикључак за даљинско мерење 20''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2D5CF8C" w14:textId="4A4EF08E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F882106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467C3FC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5F68704D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7B8FFD5" w14:textId="7B482279" w:rsidR="00ED137E" w:rsidRDefault="00AC4B2E" w:rsidP="00AC4B2E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0.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3B3DF6" w14:textId="19D7CD1F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Пењалице на крову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EC4C6F5" w14:textId="15FF2459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1.486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E116E83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DC95255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74745D3F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4A929B1" w14:textId="7C2E650A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8B13E79" w14:textId="6EA62F8B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 за чишћење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2B67343" w14:textId="4A3DCE35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C7099DF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6CBD34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0120B894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F2A24A9" w14:textId="30D0C45B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ECD3B16" w14:textId="6C0486EF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Реконструкција одмуљне јаме и прикључка за дренажу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260B713" w14:textId="76ADFB30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35C25F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128B125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21F8572B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F55BAF7" w14:textId="132D5538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6F26E38" w14:textId="7916CA9B" w:rsidR="00ED137E" w:rsidRPr="00516AD5" w:rsidRDefault="00516AD5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Прикључак за мешалицу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D7B5381" w14:textId="6E7C7713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F3F4AC4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A23FEF3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27C87C25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F34CA83" w14:textId="08611662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749DEC7" w14:textId="5406F3EE" w:rsidR="00ED137E" w:rsidRPr="004C523C" w:rsidRDefault="00516AD5" w:rsidP="00516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Прикључак за ниво склопку макс. нивоа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7F4544F" w14:textId="3F83CA31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3531045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4A42267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60979CD8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14F7028" w14:textId="2EF3BC09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3.25</w:t>
            </w:r>
            <w:r w:rsidR="00ED137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F8E8AC4" w14:textId="29D7B89D" w:rsidR="00ED137E" w:rsidRPr="00C62301" w:rsidRDefault="00C62301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Прикључак за </w:t>
            </w:r>
            <w:r w:rsidR="00516AD5">
              <w:rPr>
                <w:sz w:val="20"/>
                <w:szCs w:val="20"/>
                <w:lang w:val="sr-Cyrl-RS"/>
              </w:rPr>
              <w:t>ниво склопку мин. нивоа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A6E720B" w14:textId="316EEC38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A19FF1E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25CE3B0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62185298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368F65E" w14:textId="429AE8CE" w:rsidR="00ED137E" w:rsidRDefault="00AC4B2E" w:rsidP="00AC4B2E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3.26</w:t>
            </w:r>
            <w:r w:rsidR="00ED137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CC03D34" w14:textId="7DECBCD5" w:rsidR="00ED137E" w:rsidRPr="00C62301" w:rsidRDefault="00C62301" w:rsidP="00C6230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Прикључак за температурску сонду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5F8D18D" w14:textId="69BB70AF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58BEA03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39D3C20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4DD48D61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A25692F" w14:textId="394EF25D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841135A" w14:textId="581A3B0F" w:rsidR="00ED137E" w:rsidRPr="00C62301" w:rsidRDefault="00C62301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Клеме за уземљење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3905763" w14:textId="18091C0E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37535D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29EB6B7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75BD9A68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2E18C76" w14:textId="42BADA0A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1D68215" w14:textId="6C939E74" w:rsidR="00ED137E" w:rsidRPr="00B56B5E" w:rsidRDefault="00B56B5E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Прикључак за </w:t>
            </w:r>
            <w:r w:rsidR="00C62301">
              <w:rPr>
                <w:sz w:val="20"/>
                <w:szCs w:val="20"/>
                <w:lang w:val="sr-Cyrl-RS"/>
              </w:rPr>
              <w:t>узимање узорака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D4912BC" w14:textId="086E7E9A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760652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814819F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5EAFE964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5D98C55" w14:textId="0E383260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</w:t>
            </w:r>
            <w:r w:rsidR="00ED137E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5E958CC" w14:textId="09EE3851" w:rsidR="00ED137E" w:rsidRPr="00B56B5E" w:rsidRDefault="00B56B5E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Прикључак за мерење густине на крову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4003B43" w14:textId="6881AA51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7EE592C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DDFD30A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014B347E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D999B77" w14:textId="6CF11D5E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</w:t>
            </w:r>
            <w:r w:rsidR="00ED137E">
              <w:rPr>
                <w:sz w:val="20"/>
                <w:szCs w:val="20"/>
                <w:lang w:val="sr-Cyrl-RS"/>
              </w:rPr>
              <w:t>0.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8EDDA8E" w14:textId="78E6A074" w:rsidR="00ED137E" w:rsidRPr="004C523C" w:rsidRDefault="00B56B5E" w:rsidP="00685B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Прикључак за дисајни вентил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7E64783" w14:textId="57114938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85242D5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6DAC1D7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18EB223A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D298204" w14:textId="24C375EA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</w:t>
            </w:r>
            <w:r w:rsidR="00ED137E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C6DAECA" w14:textId="1BD01272" w:rsidR="00ED137E" w:rsidRPr="00B56B5E" w:rsidRDefault="00B56B5E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Резервни прикључак за дисајни вентил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6D770CC" w14:textId="02B1EEDD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20F0DDC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693A34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61C8E129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F8CB94E" w14:textId="0B1598F1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</w:t>
            </w:r>
            <w:r w:rsidR="00ED137E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4AD9B96" w14:textId="2C760B74" w:rsidR="00ED137E" w:rsidRPr="00B56B5E" w:rsidRDefault="00B56B5E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Касетни грејачи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3369073" w14:textId="446EA9D4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2.372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F506624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A6B4F2A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4C6EA586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272D91A" w14:textId="4A690748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3.3</w:t>
            </w:r>
            <w:r w:rsidR="00ED137E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AFFBA46" w14:textId="1883E267" w:rsidR="00ED137E" w:rsidRPr="00B56B5E" w:rsidRDefault="00B56B5E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Прикључци за касетне грејаче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F99E4C5" w14:textId="7570F972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DEA557F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1DED3C3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6418A0C3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BD0DCAC" w14:textId="23608C89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</w:t>
            </w:r>
            <w:r w:rsidR="00ED137E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6AE87E8" w14:textId="5067C52F" w:rsidR="00ED137E" w:rsidRPr="007C5368" w:rsidRDefault="007C5368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Прикључак за регулацију температуре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0A08575" w14:textId="69089351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92C997D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F095542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01F4DEAD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FDC463D" w14:textId="6BB4E846" w:rsidR="00ED137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3.35</w:t>
            </w:r>
            <w:r w:rsidR="00ED137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07F4D21" w14:textId="5E33BBE8" w:rsidR="00ED137E" w:rsidRPr="007C5368" w:rsidRDefault="007C5368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 за гашење пожара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EBEC2F5" w14:textId="17968E66" w:rsidR="00ED137E" w:rsidRPr="007C5368" w:rsidRDefault="00685B4F" w:rsidP="00685B4F">
            <w:pPr>
              <w:jc w:val="center"/>
              <w:rPr>
                <w:sz w:val="20"/>
                <w:szCs w:val="20"/>
                <w:lang w:val="sr-Cyrl-RS"/>
              </w:rPr>
            </w:pPr>
            <w:r w:rsidRPr="007C5368">
              <w:rPr>
                <w:sz w:val="20"/>
                <w:szCs w:val="20"/>
                <w:lang w:val="sr-Cyrl-RS"/>
              </w:rPr>
              <w:t>Прилог ПП систем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749EDEC" w14:textId="77777777" w:rsidR="00ED137E" w:rsidRPr="007C5368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A39440F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129BFC33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D49D1AF" w14:textId="2600FB72" w:rsidR="00ED137E" w:rsidRPr="007E24FE" w:rsidRDefault="00AC4B2E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</w:t>
            </w:r>
            <w:r w:rsidR="00ED137E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3FE2B0D" w14:textId="228B291C" w:rsidR="00ED137E" w:rsidRPr="007C5368" w:rsidRDefault="007C5368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Сав додатни и везивни материјал, као и технички гасови, уз прилагање одговарајуће спецификације и атеста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8C64A99" w14:textId="0F792C6F" w:rsidR="00ED137E" w:rsidRPr="007E24FE" w:rsidRDefault="00685B4F" w:rsidP="0068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A287DE4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E72510B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34D8A819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2FFB574" w14:textId="75C8834D" w:rsidR="00ED137E" w:rsidRPr="007E24FE" w:rsidRDefault="00AC4B2E" w:rsidP="005E0FD2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3.3</w:t>
            </w:r>
            <w:r w:rsidR="005E0FD2">
              <w:rPr>
                <w:sz w:val="20"/>
                <w:szCs w:val="20"/>
              </w:rPr>
              <w:t>7</w:t>
            </w:r>
            <w:r w:rsidR="00ED137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435AE3E" w14:textId="1509CCD0" w:rsidR="00ED137E" w:rsidRPr="00DF5A06" w:rsidRDefault="00DF5A06" w:rsidP="00ED137E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Потребна механизација за извођење радова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A6A313B" w14:textId="73EF0AAB" w:rsidR="00ED137E" w:rsidRDefault="00ED137E" w:rsidP="00ED137E">
            <w:pPr>
              <w:jc w:val="center"/>
              <w:rPr>
                <w:sz w:val="20"/>
                <w:szCs w:val="20"/>
                <w:lang w:val="es-ES"/>
              </w:rPr>
            </w:pPr>
            <w:r w:rsidRPr="00BD2333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6EF5A74" w14:textId="77777777" w:rsidR="00ED137E" w:rsidRPr="002C051A" w:rsidRDefault="00ED137E" w:rsidP="00ED137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76E12EB" w14:textId="77777777" w:rsidR="00ED137E" w:rsidRPr="002C051A" w:rsidRDefault="00ED137E" w:rsidP="00ED137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3DC678D9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6B5A20B" w14:textId="557A85B8" w:rsidR="00ED137E" w:rsidRPr="007E24FE" w:rsidRDefault="00AC4B2E" w:rsidP="005E0FD2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3.3</w:t>
            </w:r>
            <w:r w:rsidR="005E0FD2">
              <w:rPr>
                <w:sz w:val="20"/>
                <w:szCs w:val="20"/>
              </w:rPr>
              <w:t>8</w:t>
            </w:r>
            <w:r w:rsidR="00ED137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472569B" w14:textId="14755A63" w:rsidR="00ED137E" w:rsidRPr="00DF5A06" w:rsidRDefault="00DF5A06" w:rsidP="00ED137E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Примарна </w:t>
            </w:r>
            <w:r w:rsidR="00F57E2C">
              <w:rPr>
                <w:sz w:val="20"/>
                <w:szCs w:val="20"/>
                <w:lang w:val="sr-Cyrl-RS"/>
              </w:rPr>
              <w:t>антикорозиона заштита у току предфабрикације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171531E" w14:textId="34794300" w:rsidR="00ED137E" w:rsidRDefault="00ED137E" w:rsidP="00ED137E">
            <w:pPr>
              <w:jc w:val="center"/>
              <w:rPr>
                <w:sz w:val="20"/>
                <w:szCs w:val="20"/>
                <w:lang w:val="es-ES"/>
              </w:rPr>
            </w:pPr>
            <w:r w:rsidRPr="00BD2333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38EABCC" w14:textId="77777777" w:rsidR="00ED137E" w:rsidRPr="002C051A" w:rsidRDefault="00ED137E" w:rsidP="00ED137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3617B5D" w14:textId="77777777" w:rsidR="00ED137E" w:rsidRPr="002C051A" w:rsidRDefault="00ED137E" w:rsidP="00ED137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250DDF66" w14:textId="77777777" w:rsidTr="00685B4F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954D379" w14:textId="15E9CFF6" w:rsidR="00ED137E" w:rsidRPr="00ED137E" w:rsidRDefault="005E0FD2" w:rsidP="00685B4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3.39</w:t>
            </w:r>
            <w:r w:rsidR="00ED137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641BF0B" w14:textId="5A36A1D4" w:rsidR="00ED137E" w:rsidRPr="007C5368" w:rsidRDefault="007C5368" w:rsidP="00685B4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Припремни и завршни радови евентуално потребни радови на објекту, инсталацијама и саобраћајницама, као и враћање у првобитно стање након завршетка радова; чишћење градилишта и одвожење отпада на депонију коју одреди инвеститор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34AED06" w14:textId="0DEE17A5" w:rsidR="00ED137E" w:rsidRPr="00ED137E" w:rsidRDefault="00ED137E" w:rsidP="00685B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C73EBE6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62DC5E7" w14:textId="77777777" w:rsidR="00ED137E" w:rsidRPr="002C051A" w:rsidRDefault="00ED137E" w:rsidP="00685B4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ED137E" w:rsidRPr="002C051A" w14:paraId="13244441" w14:textId="77777777" w:rsidTr="00685B4F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40138A" w14:textId="77777777" w:rsidR="00ED137E" w:rsidRPr="002C051A" w:rsidRDefault="00ED137E" w:rsidP="00685B4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53A538C" w14:textId="77777777" w:rsidR="00ED137E" w:rsidRPr="002C051A" w:rsidRDefault="00ED137E" w:rsidP="00685B4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0776" w14:textId="3BCE9498" w:rsidR="00ED137E" w:rsidRPr="002C051A" w:rsidRDefault="00ED137E" w:rsidP="00685B4F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F1F65" w14:textId="77777777" w:rsidR="00ED137E" w:rsidRPr="002C051A" w:rsidRDefault="00ED137E" w:rsidP="00685B4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78C0104" w14:textId="5B0C5605" w:rsidR="00C04DCE" w:rsidRDefault="00C04DCE" w:rsidP="00DA059E"/>
    <w:p w14:paraId="034CD8A2" w14:textId="09912BE4" w:rsidR="00B93CEC" w:rsidRDefault="00B93CEC" w:rsidP="00DA059E"/>
    <w:p w14:paraId="45DBCC89" w14:textId="77777777" w:rsidR="005E0FD2" w:rsidRDefault="005E0FD2" w:rsidP="00DA059E"/>
    <w:p w14:paraId="02D2F0E7" w14:textId="77777777" w:rsidR="00F51744" w:rsidRDefault="00F51744" w:rsidP="00DA059E"/>
    <w:p w14:paraId="717071F5" w14:textId="77777777" w:rsidR="00F51744" w:rsidRDefault="00F51744" w:rsidP="00DA059E"/>
    <w:p w14:paraId="01D0AC03" w14:textId="77777777" w:rsidR="00F51744" w:rsidRDefault="00F51744" w:rsidP="00DA059E"/>
    <w:p w14:paraId="1C427824" w14:textId="77777777" w:rsidR="005E0FD2" w:rsidRDefault="005E0FD2" w:rsidP="00DA059E"/>
    <w:p w14:paraId="3D07C4C9" w14:textId="77777777" w:rsidR="005E0FD2" w:rsidRDefault="005E0FD2" w:rsidP="00DA059E"/>
    <w:p w14:paraId="214D89F8" w14:textId="4C0E3BB0" w:rsidR="00B93CEC" w:rsidRPr="00536866" w:rsidRDefault="00536866" w:rsidP="00536866">
      <w:pPr>
        <w:ind w:left="360"/>
        <w:rPr>
          <w:lang w:val="sr-Cyrl-RS"/>
        </w:rPr>
      </w:pPr>
      <w:r>
        <w:t>III.</w:t>
      </w:r>
      <w:r w:rsidR="00B93CEC" w:rsidRPr="00536866">
        <w:rPr>
          <w:lang w:val="sr-Cyrl-RS"/>
        </w:rPr>
        <w:t xml:space="preserve"> ОСТАЛА ОПРЕМА</w:t>
      </w:r>
    </w:p>
    <w:p w14:paraId="4DEDA5AB" w14:textId="77777777" w:rsidR="00C04DCE" w:rsidRDefault="00C04DCE" w:rsidP="00DA059E"/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B93CEC" w:rsidRPr="002C051A" w14:paraId="094BF60F" w14:textId="77777777" w:rsidTr="00536866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49B762FE" w14:textId="77777777" w:rsidR="00B93CEC" w:rsidRPr="002C051A" w:rsidRDefault="00B93CEC" w:rsidP="00536866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B5D8038" w14:textId="77777777" w:rsidR="00B93CEC" w:rsidRPr="002C051A" w:rsidRDefault="00B93CEC" w:rsidP="00536866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D0CA4EE" w14:textId="77777777" w:rsidR="00B93CEC" w:rsidRPr="002C051A" w:rsidRDefault="00B93CEC" w:rsidP="00536866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9202E55" w14:textId="77777777" w:rsidR="00B93CEC" w:rsidRPr="002C051A" w:rsidRDefault="00B93CEC" w:rsidP="00536866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029E2DB4" w14:textId="77777777" w:rsidR="00B93CEC" w:rsidRPr="002C051A" w:rsidRDefault="00B93CEC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B93CEC" w:rsidRPr="002C051A" w14:paraId="7C14077D" w14:textId="77777777" w:rsidTr="00536866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422B629C" w14:textId="77777777" w:rsidR="00B93CEC" w:rsidRPr="002C051A" w:rsidRDefault="00B93CEC" w:rsidP="00536866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572DE3F" w14:textId="77777777" w:rsidR="00B93CEC" w:rsidRPr="002C051A" w:rsidRDefault="00B93CEC" w:rsidP="005368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2C4CA6F" w14:textId="77777777" w:rsidR="00B93CEC" w:rsidRPr="002C051A" w:rsidRDefault="00B93CEC" w:rsidP="00536866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2970355" w14:textId="77777777" w:rsidR="00B93CEC" w:rsidRPr="002C051A" w:rsidRDefault="00B93CEC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766782DB" w14:textId="77777777" w:rsidR="00B93CEC" w:rsidRPr="002C051A" w:rsidRDefault="00B93CEC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B93CEC" w:rsidRPr="002C051A" w14:paraId="7A964343" w14:textId="77777777" w:rsidTr="0053686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77047F7" w14:textId="3C6CB0D8" w:rsidR="00B93CEC" w:rsidRPr="002C051A" w:rsidRDefault="005E0FD2" w:rsidP="00536866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3.40</w:t>
            </w:r>
            <w:r w:rsidR="00B93CEC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21EDFF27" w14:textId="77777777" w:rsidR="00B93CEC" w:rsidRDefault="004B3287" w:rsidP="0053686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Комбиновани дисајни вентил за надпритисак и подпритисак, са заустављачем пламена 10'', према реквизицији у Прилогу 1</w:t>
            </w:r>
          </w:p>
          <w:p w14:paraId="3237390C" w14:textId="3FB52D12" w:rsidR="003829FA" w:rsidRPr="00685B4F" w:rsidRDefault="003829FA" w:rsidP="00536866">
            <w:pPr>
              <w:rPr>
                <w:sz w:val="20"/>
                <w:szCs w:val="20"/>
                <w:lang w:val="sr-Cyrl-RS"/>
              </w:rPr>
            </w:pPr>
            <w:r w:rsidRPr="003829FA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0B945236" w14:textId="0850B1CA" w:rsidR="00B93CEC" w:rsidRPr="00685B4F" w:rsidRDefault="00B93CEC" w:rsidP="00B93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sr-Cyrl-RS"/>
              </w:rPr>
              <w:t>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42294B8" w14:textId="77777777" w:rsidR="00B93CEC" w:rsidRPr="002C051A" w:rsidRDefault="00B93CEC" w:rsidP="00536866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DB02C09" w14:textId="77777777" w:rsidR="00B93CEC" w:rsidRPr="002C051A" w:rsidRDefault="00B93CEC" w:rsidP="00536866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B93CEC" w:rsidRPr="002C051A" w14:paraId="530B731A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19F540D" w14:textId="320A9A21" w:rsidR="00B93CEC" w:rsidRDefault="005E0FD2" w:rsidP="00B93CEC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3.41</w:t>
            </w:r>
            <w:r w:rsidR="00B93CE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13E7120" w14:textId="77777777" w:rsidR="00B93CEC" w:rsidRDefault="004B3287" w:rsidP="00B93CE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Вентил за подпритисак, са заустављачем пламена 10'', према реквизицији у Прилогу 1</w:t>
            </w:r>
          </w:p>
          <w:p w14:paraId="08687A86" w14:textId="5C1ECD7D" w:rsidR="003829FA" w:rsidRPr="00B93CEC" w:rsidRDefault="003829FA" w:rsidP="00B93CEC">
            <w:pPr>
              <w:jc w:val="both"/>
              <w:rPr>
                <w:sz w:val="20"/>
                <w:szCs w:val="20"/>
                <w:lang w:val="sr-Cyrl-RS"/>
              </w:rPr>
            </w:pPr>
            <w:r w:rsidRPr="003829FA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B312DA3" w14:textId="49E17BB3" w:rsidR="00B93CEC" w:rsidRPr="007E24FE" w:rsidRDefault="00B93CEC" w:rsidP="00B93CEC">
            <w:pPr>
              <w:jc w:val="center"/>
              <w:rPr>
                <w:sz w:val="20"/>
                <w:szCs w:val="20"/>
              </w:rPr>
            </w:pPr>
            <w:r w:rsidRPr="00502F5C">
              <w:rPr>
                <w:sz w:val="20"/>
                <w:szCs w:val="20"/>
              </w:rPr>
              <w:t xml:space="preserve">1 </w:t>
            </w:r>
            <w:r w:rsidRPr="00502F5C">
              <w:rPr>
                <w:sz w:val="20"/>
                <w:szCs w:val="20"/>
                <w:lang w:val="sr-Cyrl-RS"/>
              </w:rPr>
              <w:t>ком</w:t>
            </w:r>
            <w:r w:rsidRPr="00502F5C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8B0A095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B0D29DA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B93CEC" w:rsidRPr="002C051A" w14:paraId="042C2639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94B7D4A" w14:textId="15FBA006" w:rsidR="00B93CEC" w:rsidRDefault="005E0FD2" w:rsidP="00B93CEC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3.42</w:t>
            </w:r>
            <w:r w:rsidR="00B93CE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F8DCE5" w14:textId="77777777" w:rsidR="00B93CEC" w:rsidRDefault="004B3287" w:rsidP="00B93CE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Сигурносна заклопка ''Мостоградња'' тип 24Р, према реквизицији у Прилогу 1</w:t>
            </w:r>
          </w:p>
          <w:p w14:paraId="60127FB5" w14:textId="54343C1B" w:rsidR="003829FA" w:rsidRPr="00B93CEC" w:rsidRDefault="003829FA" w:rsidP="00B93CEC">
            <w:pPr>
              <w:jc w:val="both"/>
              <w:rPr>
                <w:sz w:val="20"/>
                <w:szCs w:val="20"/>
                <w:lang w:val="sr-Cyrl-RS"/>
              </w:rPr>
            </w:pPr>
            <w:r w:rsidRPr="003829FA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0BA3E76" w14:textId="6A535B6A" w:rsidR="00B93CEC" w:rsidRPr="007E24FE" w:rsidRDefault="00B93CEC" w:rsidP="00B93CEC">
            <w:pPr>
              <w:jc w:val="center"/>
              <w:rPr>
                <w:sz w:val="20"/>
                <w:szCs w:val="20"/>
              </w:rPr>
            </w:pPr>
            <w:r w:rsidRPr="00502F5C">
              <w:rPr>
                <w:sz w:val="20"/>
                <w:szCs w:val="20"/>
              </w:rPr>
              <w:t xml:space="preserve">1 </w:t>
            </w:r>
            <w:r w:rsidRPr="00502F5C">
              <w:rPr>
                <w:sz w:val="20"/>
                <w:szCs w:val="20"/>
                <w:lang w:val="sr-Cyrl-RS"/>
              </w:rPr>
              <w:t>ком</w:t>
            </w:r>
            <w:r w:rsidRPr="00502F5C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3FB0A6F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0CC2ECD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B93CEC" w:rsidRPr="002C051A" w14:paraId="248229D3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CBE402B" w14:textId="2AEECB67" w:rsidR="00B93CEC" w:rsidRDefault="005E0FD2" w:rsidP="00B93CEC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3.44</w:t>
            </w:r>
            <w:r w:rsidR="00B93CE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E4EBB9F" w14:textId="77777777" w:rsidR="00B93CEC" w:rsidRDefault="00B93CEC" w:rsidP="004B328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Пропелерна мешалица 24'' 150</w:t>
            </w:r>
            <w:r w:rsidR="004B3287">
              <w:rPr>
                <w:sz w:val="20"/>
                <w:szCs w:val="20"/>
                <w:lang w:val="sr-Cyrl-RS"/>
              </w:rPr>
              <w:t>#, према реквизицији у Прилогу 2</w:t>
            </w:r>
          </w:p>
          <w:p w14:paraId="59B099FF" w14:textId="1FF5FEF6" w:rsidR="003829FA" w:rsidRPr="00516AD5" w:rsidRDefault="003829FA" w:rsidP="004B3287">
            <w:pPr>
              <w:jc w:val="both"/>
              <w:rPr>
                <w:sz w:val="20"/>
                <w:szCs w:val="20"/>
                <w:lang w:val="sr-Cyrl-RS"/>
              </w:rPr>
            </w:pPr>
            <w:r w:rsidRPr="003829FA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710A686" w14:textId="271618D6" w:rsidR="00B93CEC" w:rsidRPr="007E24FE" w:rsidRDefault="00B93CEC" w:rsidP="00B93CEC">
            <w:pPr>
              <w:jc w:val="center"/>
              <w:rPr>
                <w:sz w:val="20"/>
                <w:szCs w:val="20"/>
              </w:rPr>
            </w:pPr>
            <w:r w:rsidRPr="00502F5C">
              <w:rPr>
                <w:sz w:val="20"/>
                <w:szCs w:val="20"/>
              </w:rPr>
              <w:t xml:space="preserve">1 </w:t>
            </w:r>
            <w:r w:rsidRPr="00502F5C">
              <w:rPr>
                <w:sz w:val="20"/>
                <w:szCs w:val="20"/>
                <w:lang w:val="sr-Cyrl-RS"/>
              </w:rPr>
              <w:t>ком</w:t>
            </w:r>
            <w:r w:rsidRPr="00502F5C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4D1492F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BF15621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B93CEC" w:rsidRPr="002C051A" w14:paraId="4C0F45B7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08B449E" w14:textId="1C36AD2C" w:rsidR="00B93CEC" w:rsidRPr="005E0FD2" w:rsidRDefault="005E0FD2" w:rsidP="00B93CEC">
            <w:pPr>
              <w:ind w:right="-108" w:hanging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9D42761" w14:textId="32DEE967" w:rsidR="00B93CEC" w:rsidRPr="00516AD5" w:rsidRDefault="00B93CEC" w:rsidP="00B93CEC">
            <w:pPr>
              <w:jc w:val="both"/>
              <w:rPr>
                <w:sz w:val="20"/>
                <w:szCs w:val="20"/>
                <w:lang w:val="sr-Cyrl-RS"/>
              </w:rPr>
            </w:pPr>
            <w:r w:rsidRPr="00B93CEC">
              <w:rPr>
                <w:sz w:val="20"/>
                <w:szCs w:val="20"/>
                <w:lang w:val="sr-Cyrl-RS"/>
              </w:rPr>
              <w:t>Натписна плочица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AF7A71B" w14:textId="15C395B9" w:rsidR="00B93CEC" w:rsidRPr="007E24FE" w:rsidRDefault="00B93CEC" w:rsidP="00B93CEC">
            <w:pPr>
              <w:jc w:val="center"/>
              <w:rPr>
                <w:sz w:val="20"/>
                <w:szCs w:val="20"/>
              </w:rPr>
            </w:pPr>
            <w:r w:rsidRPr="00502F5C">
              <w:rPr>
                <w:sz w:val="20"/>
                <w:szCs w:val="20"/>
              </w:rPr>
              <w:t xml:space="preserve">1 </w:t>
            </w:r>
            <w:r w:rsidRPr="00502F5C">
              <w:rPr>
                <w:sz w:val="20"/>
                <w:szCs w:val="20"/>
                <w:lang w:val="sr-Cyrl-RS"/>
              </w:rPr>
              <w:t>ком</w:t>
            </w:r>
            <w:r w:rsidRPr="00502F5C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9D27BBE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AE2060E" w14:textId="77777777" w:rsidR="00B93CEC" w:rsidRPr="002C051A" w:rsidRDefault="00B93CEC" w:rsidP="00B93CE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B93CEC" w:rsidRPr="002C051A" w14:paraId="26150B75" w14:textId="77777777" w:rsidTr="00536866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EE8401" w14:textId="77777777" w:rsidR="00B93CEC" w:rsidRPr="002C051A" w:rsidRDefault="00B93CEC" w:rsidP="00536866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4A4AD4BB" w14:textId="77777777" w:rsidR="00B93CEC" w:rsidRPr="002C051A" w:rsidRDefault="00B93CEC" w:rsidP="00536866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FF6E1" w14:textId="2DB5EA08" w:rsidR="00B93CEC" w:rsidRPr="002C051A" w:rsidRDefault="00B93CEC" w:rsidP="00536866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EF39F" w14:textId="77777777" w:rsidR="00B93CEC" w:rsidRPr="002C051A" w:rsidRDefault="00B93CEC" w:rsidP="00536866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23E3F399" w14:textId="2BFB7EC7" w:rsidR="004B3287" w:rsidRDefault="004B3287" w:rsidP="00DA059E">
      <w:pPr>
        <w:suppressAutoHyphens w:val="0"/>
        <w:spacing w:after="160" w:line="259" w:lineRule="auto"/>
        <w:rPr>
          <w:color w:val="auto"/>
        </w:rPr>
      </w:pPr>
    </w:p>
    <w:p w14:paraId="58006539" w14:textId="1E42C00B" w:rsidR="0022725C" w:rsidRDefault="0022725C">
      <w:pPr>
        <w:suppressAutoHyphens w:val="0"/>
        <w:spacing w:after="160" w:line="259" w:lineRule="auto"/>
        <w:rPr>
          <w:lang w:val="sr-Cyrl-RS"/>
        </w:rPr>
      </w:pPr>
      <w:r>
        <w:rPr>
          <w:lang w:val="sr-Cyrl-RS"/>
        </w:rPr>
        <w:br w:type="page"/>
      </w:r>
    </w:p>
    <w:p w14:paraId="01CE30A1" w14:textId="77777777" w:rsidR="0022725C" w:rsidRPr="0022725C" w:rsidRDefault="0022725C" w:rsidP="0022725C">
      <w:pPr>
        <w:rPr>
          <w:lang w:val="sr-Cyrl-RS"/>
        </w:rPr>
      </w:pPr>
    </w:p>
    <w:p w14:paraId="2A0B5A84" w14:textId="23933B97" w:rsidR="004B3287" w:rsidRPr="00536866" w:rsidRDefault="00536866" w:rsidP="00536866">
      <w:pPr>
        <w:ind w:left="360"/>
        <w:rPr>
          <w:lang w:val="sr-Cyrl-RS"/>
        </w:rPr>
      </w:pPr>
      <w:r>
        <w:t>IV.</w:t>
      </w:r>
      <w:r w:rsidR="00325D41" w:rsidRPr="00536866">
        <w:rPr>
          <w:lang w:val="sr-Cyrl-RS"/>
        </w:rPr>
        <w:t xml:space="preserve"> </w:t>
      </w:r>
      <w:r w:rsidR="004B3287" w:rsidRPr="00536866">
        <w:rPr>
          <w:lang w:val="sr-Cyrl-RS"/>
        </w:rPr>
        <w:t>АНТИКОРОЗИВНА ЗАШТИТА</w:t>
      </w:r>
    </w:p>
    <w:p w14:paraId="6A3B604C" w14:textId="145E9DA9" w:rsidR="004B3287" w:rsidRDefault="004B3287" w:rsidP="004B3287">
      <w:pPr>
        <w:suppressAutoHyphens w:val="0"/>
        <w:spacing w:after="160" w:line="259" w:lineRule="auto"/>
        <w:rPr>
          <w:color w:val="auto"/>
        </w:rPr>
      </w:pPr>
    </w:p>
    <w:tbl>
      <w:tblPr>
        <w:tblW w:w="9942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544"/>
        <w:gridCol w:w="1418"/>
        <w:gridCol w:w="1134"/>
        <w:gridCol w:w="1559"/>
        <w:gridCol w:w="1843"/>
      </w:tblGrid>
      <w:tr w:rsidR="003829FA" w:rsidRPr="002C051A" w14:paraId="1F808670" w14:textId="77777777" w:rsidTr="00B3529C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36CF7E2A" w14:textId="77777777" w:rsidR="003829FA" w:rsidRPr="002C051A" w:rsidRDefault="003829FA" w:rsidP="003829FA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127F37D" w14:textId="77777777" w:rsidR="003829FA" w:rsidRPr="002C051A" w:rsidRDefault="003829FA" w:rsidP="003829FA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4B4E146" w14:textId="7B294A3B" w:rsidR="003829FA" w:rsidRPr="002C051A" w:rsidRDefault="00B3529C" w:rsidP="003829FA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A32EC42" w14:textId="46782534" w:rsidR="003829FA" w:rsidRPr="002C051A" w:rsidRDefault="00B3529C" w:rsidP="003829FA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0BB5D6F" w14:textId="49ECFB33" w:rsidR="003829FA" w:rsidRDefault="003829FA" w:rsidP="003829F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7E9E71CB" w14:textId="2255CD8D" w:rsidR="003829FA" w:rsidRPr="002C051A" w:rsidRDefault="003829FA" w:rsidP="003829F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3829FA" w:rsidRPr="002C051A" w14:paraId="5D271093" w14:textId="77777777" w:rsidTr="00B3529C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20B23CBF" w14:textId="77777777" w:rsidR="003829FA" w:rsidRPr="002C051A" w:rsidRDefault="003829FA" w:rsidP="003829FA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0D13EDB" w14:textId="77777777" w:rsidR="003829FA" w:rsidRPr="002C051A" w:rsidRDefault="003829FA" w:rsidP="00382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6653EBD" w14:textId="77777777" w:rsidR="003829FA" w:rsidRPr="002C051A" w:rsidRDefault="003829FA" w:rsidP="003829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52490C9" w14:textId="11605265" w:rsidR="003829FA" w:rsidRPr="002C051A" w:rsidRDefault="003829FA" w:rsidP="003829F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E919274" w14:textId="236D9DB5" w:rsidR="003829FA" w:rsidRDefault="003829FA" w:rsidP="003829F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36D3245F" w14:textId="3EFC428B" w:rsidR="003829FA" w:rsidRPr="002C051A" w:rsidRDefault="003829FA" w:rsidP="003829F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3829FA" w:rsidRPr="002C051A" w14:paraId="6BF1F5D8" w14:textId="77777777" w:rsidTr="00B3529C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EB3BCDB" w14:textId="65375C8E" w:rsidR="003829FA" w:rsidRPr="002C051A" w:rsidRDefault="005E0FD2" w:rsidP="003829FA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3.46</w:t>
            </w:r>
            <w:r w:rsidR="003829FA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bottom"/>
          </w:tcPr>
          <w:p w14:paraId="069FFE39" w14:textId="78B65E7E" w:rsidR="003829FA" w:rsidRPr="00520A81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520A81">
              <w:rPr>
                <w:rFonts w:cs="Arial"/>
                <w:sz w:val="18"/>
                <w:szCs w:val="18"/>
                <w:lang w:eastAsia="sr-Latn-RS"/>
              </w:rPr>
              <w:t>Унутраш</w:t>
            </w:r>
            <w:r>
              <w:rPr>
                <w:rFonts w:cs="Arial"/>
                <w:sz w:val="18"/>
                <w:szCs w:val="18"/>
                <w:lang w:eastAsia="sr-Latn-RS"/>
              </w:rPr>
              <w:t xml:space="preserve">ње површине резервоара, премазима 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>на бази епоксида</w:t>
            </w:r>
          </w:p>
          <w:p w14:paraId="6D7FCC9B" w14:textId="32A949A0" w:rsidR="003829FA" w:rsidRPr="00520A81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Пескарење до </w:t>
            </w:r>
            <w:r>
              <w:rPr>
                <w:rFonts w:cs="Arial"/>
                <w:sz w:val="18"/>
                <w:szCs w:val="18"/>
                <w:lang w:eastAsia="sr-Latn-RS"/>
              </w:rPr>
              <w:t>SA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2,5 по шведским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sr-Latn-RS"/>
              </w:rPr>
              <w:t>SIS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стандардима</w:t>
            </w:r>
          </w:p>
          <w:p w14:paraId="255B9945" w14:textId="77777777" w:rsidR="003829FA" w:rsidRPr="003829FA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3829FA">
              <w:rPr>
                <w:rFonts w:cs="Arial"/>
                <w:sz w:val="18"/>
                <w:szCs w:val="18"/>
                <w:lang w:eastAsia="sr-Latn-RS"/>
              </w:rPr>
              <w:t>•два основна премаза</w:t>
            </w:r>
          </w:p>
          <w:p w14:paraId="5B00658A" w14:textId="77777777" w:rsidR="003829FA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3829FA">
              <w:rPr>
                <w:rFonts w:cs="Arial"/>
                <w:sz w:val="18"/>
                <w:szCs w:val="18"/>
                <w:lang w:eastAsia="sr-Latn-RS"/>
              </w:rPr>
              <w:t>•два завршна премаза</w:t>
            </w:r>
          </w:p>
          <w:p w14:paraId="1060F527" w14:textId="586FFB16" w:rsidR="00B3529C" w:rsidRPr="003829FA" w:rsidRDefault="00B3529C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3CB6388B" w14:textId="5D9CC859" w:rsidR="003829FA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Омотач</w:t>
            </w:r>
          </w:p>
          <w:p w14:paraId="38E820F5" w14:textId="77777777" w:rsidR="00B3529C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Кровни лим</w:t>
            </w:r>
          </w:p>
          <w:p w14:paraId="27AEEF7F" w14:textId="77777777" w:rsidR="00B3529C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Кр. констр.</w:t>
            </w:r>
          </w:p>
          <w:p w14:paraId="7E6A68E9" w14:textId="77777777" w:rsidR="00B3529C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Дно </w:t>
            </w:r>
          </w:p>
          <w:p w14:paraId="361AB241" w14:textId="77777777" w:rsidR="00B3529C" w:rsidRDefault="00B3529C" w:rsidP="00B3529C">
            <w:pPr>
              <w:rPr>
                <w:sz w:val="20"/>
                <w:szCs w:val="20"/>
                <w:lang w:val="sr-Cyrl-RS"/>
              </w:rPr>
            </w:pPr>
          </w:p>
          <w:p w14:paraId="72A9999B" w14:textId="561671DB" w:rsidR="00B3529C" w:rsidRPr="00B3529C" w:rsidRDefault="00B3529C" w:rsidP="00B3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AE84ED6" w14:textId="77777777" w:rsidR="003829FA" w:rsidRDefault="00B3529C" w:rsidP="003829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1.380 </w:t>
            </w:r>
            <w:r>
              <w:rPr>
                <w:sz w:val="20"/>
                <w:szCs w:val="20"/>
              </w:rPr>
              <w:t>m²</w:t>
            </w:r>
          </w:p>
          <w:p w14:paraId="001297C5" w14:textId="77777777" w:rsidR="00B3529C" w:rsidRDefault="00B3529C" w:rsidP="00B35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726 </w:t>
            </w:r>
            <w:r>
              <w:rPr>
                <w:sz w:val="20"/>
                <w:szCs w:val="20"/>
              </w:rPr>
              <w:t>m²</w:t>
            </w:r>
          </w:p>
          <w:p w14:paraId="5D8A6720" w14:textId="77777777" w:rsidR="00B3529C" w:rsidRDefault="00B3529C" w:rsidP="00B35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770 </w:t>
            </w:r>
            <w:r>
              <w:rPr>
                <w:sz w:val="20"/>
                <w:szCs w:val="20"/>
              </w:rPr>
              <w:t>m²</w:t>
            </w:r>
          </w:p>
          <w:p w14:paraId="2EBCD83D" w14:textId="77777777" w:rsidR="00B3529C" w:rsidRDefault="00B3529C" w:rsidP="00B35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710 </w:t>
            </w:r>
            <w:r>
              <w:rPr>
                <w:sz w:val="20"/>
                <w:szCs w:val="20"/>
              </w:rPr>
              <w:t>m²</w:t>
            </w:r>
          </w:p>
          <w:p w14:paraId="28E236FF" w14:textId="77777777" w:rsidR="00B3529C" w:rsidRDefault="00B3529C" w:rsidP="003829FA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6F76B13D" w14:textId="24C829D6" w:rsidR="00B3529C" w:rsidRPr="00B3529C" w:rsidRDefault="00B3529C" w:rsidP="00B35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3.586 </w:t>
            </w:r>
            <w:r>
              <w:rPr>
                <w:sz w:val="20"/>
                <w:szCs w:val="20"/>
              </w:rPr>
              <w:t>m²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D526E7A" w14:textId="77777777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77A5A96" w14:textId="61AC62AD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829FA" w:rsidRPr="002C051A" w14:paraId="2930434E" w14:textId="77777777" w:rsidTr="00B3529C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C715901" w14:textId="0686B556" w:rsidR="003829FA" w:rsidRDefault="005E0FD2" w:rsidP="003829FA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3.47</w:t>
            </w:r>
            <w:r w:rsidR="003829F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14:paraId="4415D127" w14:textId="403513BB" w:rsidR="003829FA" w:rsidRPr="003829FA" w:rsidRDefault="003829FA" w:rsidP="003829FA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Спољашње површине резервоара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>, премази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>ма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на бази 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>хлоркаучука</w:t>
            </w:r>
          </w:p>
          <w:p w14:paraId="34141F88" w14:textId="48FA7C39" w:rsidR="003829FA" w:rsidRPr="00520A81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Пескарење до </w:t>
            </w:r>
            <w:r>
              <w:rPr>
                <w:rFonts w:cs="Arial"/>
                <w:sz w:val="18"/>
                <w:szCs w:val="18"/>
                <w:lang w:eastAsia="sr-Latn-RS"/>
              </w:rPr>
              <w:t>SA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2,5 по шведским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sr-Latn-RS"/>
              </w:rPr>
              <w:t>SIS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стандардима</w:t>
            </w:r>
          </w:p>
          <w:p w14:paraId="710E1D0E" w14:textId="032BAD2A" w:rsidR="003829FA" w:rsidRPr="003829FA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3829FA">
              <w:rPr>
                <w:rFonts w:cs="Arial"/>
                <w:sz w:val="18"/>
                <w:szCs w:val="18"/>
                <w:lang w:eastAsia="sr-Latn-RS"/>
              </w:rPr>
              <w:t>два основна премаза</w:t>
            </w:r>
          </w:p>
          <w:p w14:paraId="637046D0" w14:textId="60BA4A8E" w:rsidR="003829FA" w:rsidRPr="003829FA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3829FA">
              <w:rPr>
                <w:rFonts w:cs="Arial"/>
                <w:sz w:val="18"/>
                <w:szCs w:val="18"/>
                <w:lang w:eastAsia="sr-Latn-RS"/>
              </w:rPr>
              <w:t>•два завршна премаза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6A241F" w14:textId="77777777" w:rsidR="003829FA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Кровни лим</w:t>
            </w:r>
          </w:p>
          <w:p w14:paraId="6E1F1F58" w14:textId="77777777" w:rsidR="00B3529C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Остало (процена)</w:t>
            </w:r>
          </w:p>
          <w:p w14:paraId="7F464EBC" w14:textId="77777777" w:rsidR="00B3529C" w:rsidRDefault="00B3529C" w:rsidP="00B3529C">
            <w:pPr>
              <w:rPr>
                <w:sz w:val="20"/>
                <w:szCs w:val="20"/>
                <w:lang w:val="sr-Cyrl-RS"/>
              </w:rPr>
            </w:pPr>
          </w:p>
          <w:p w14:paraId="65599664" w14:textId="46F19D83" w:rsidR="00B3529C" w:rsidRPr="00B3529C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954690" w14:textId="77777777" w:rsidR="00B3529C" w:rsidRDefault="00B3529C" w:rsidP="003829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726</w:t>
            </w:r>
            <w:r>
              <w:rPr>
                <w:sz w:val="20"/>
                <w:szCs w:val="20"/>
              </w:rPr>
              <w:t xml:space="preserve"> m²</w:t>
            </w:r>
          </w:p>
          <w:p w14:paraId="447514E7" w14:textId="77777777" w:rsidR="00B3529C" w:rsidRDefault="00B3529C" w:rsidP="003829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200 </w:t>
            </w:r>
            <w:r>
              <w:rPr>
                <w:sz w:val="20"/>
                <w:szCs w:val="20"/>
              </w:rPr>
              <w:t>m²</w:t>
            </w:r>
          </w:p>
          <w:p w14:paraId="327171CA" w14:textId="77777777" w:rsidR="00B3529C" w:rsidRDefault="00B3529C" w:rsidP="003829FA">
            <w:pPr>
              <w:jc w:val="right"/>
              <w:rPr>
                <w:sz w:val="20"/>
                <w:szCs w:val="20"/>
              </w:rPr>
            </w:pPr>
          </w:p>
          <w:p w14:paraId="41EB1BAE" w14:textId="77777777" w:rsidR="00B3529C" w:rsidRDefault="00B3529C" w:rsidP="003829FA">
            <w:pPr>
              <w:jc w:val="right"/>
              <w:rPr>
                <w:sz w:val="20"/>
                <w:szCs w:val="20"/>
              </w:rPr>
            </w:pPr>
          </w:p>
          <w:p w14:paraId="38EB6BB2" w14:textId="7F810A26" w:rsidR="003829FA" w:rsidRPr="00B3529C" w:rsidRDefault="00B3529C" w:rsidP="003829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926 </w:t>
            </w:r>
            <w:r>
              <w:rPr>
                <w:sz w:val="20"/>
                <w:szCs w:val="20"/>
              </w:rPr>
              <w:t>m²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D082F2" w14:textId="77777777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A8F5EAF" w14:textId="4E64F9D0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829FA" w:rsidRPr="002C051A" w14:paraId="22F3D7FD" w14:textId="77777777" w:rsidTr="00B3529C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B92D81C" w14:textId="5FFA2A0C" w:rsidR="003829FA" w:rsidRDefault="005E0FD2" w:rsidP="003829FA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3.48</w:t>
            </w:r>
            <w:r w:rsidR="003829F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A80713B" w14:textId="77777777" w:rsidR="003829FA" w:rsidRPr="00AE165F" w:rsidRDefault="003829FA" w:rsidP="003829FA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>
              <w:rPr>
                <w:rFonts w:cs="Arial"/>
                <w:sz w:val="18"/>
                <w:szCs w:val="18"/>
                <w:lang w:val="sr-Cyrl-RS" w:eastAsia="sr-Latn-RS"/>
              </w:rPr>
              <w:t>Омотач</w:t>
            </w:r>
          </w:p>
          <w:p w14:paraId="709D5A63" w14:textId="06DC9E3A" w:rsidR="003829FA" w:rsidRPr="00520A81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Пескарење до </w:t>
            </w:r>
            <w:r>
              <w:rPr>
                <w:rFonts w:cs="Arial"/>
                <w:sz w:val="18"/>
                <w:szCs w:val="18"/>
                <w:lang w:eastAsia="sr-Latn-RS"/>
              </w:rPr>
              <w:t>SA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2,5 по шведским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sr-Latn-RS"/>
              </w:rPr>
              <w:t>SIS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стандардима</w:t>
            </w:r>
          </w:p>
          <w:p w14:paraId="5FA16A32" w14:textId="77777777" w:rsidR="003829FA" w:rsidRPr="00AE165F" w:rsidRDefault="003829FA" w:rsidP="003829FA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>два основна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премаз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>а</w:t>
            </w:r>
          </w:p>
          <w:p w14:paraId="0B797CAC" w14:textId="38D5F979" w:rsidR="003829FA" w:rsidRPr="003829FA" w:rsidRDefault="003829FA" w:rsidP="003829FA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>два завршна премаза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501089F" w14:textId="77777777" w:rsidR="003829FA" w:rsidRDefault="003829FA" w:rsidP="003829FA">
            <w:pPr>
              <w:jc w:val="center"/>
              <w:rPr>
                <w:sz w:val="20"/>
                <w:szCs w:val="20"/>
              </w:rPr>
            </w:pPr>
          </w:p>
          <w:p w14:paraId="189F417D" w14:textId="77777777" w:rsidR="00B3529C" w:rsidRDefault="00B3529C" w:rsidP="003829FA">
            <w:pPr>
              <w:jc w:val="center"/>
              <w:rPr>
                <w:sz w:val="20"/>
                <w:szCs w:val="20"/>
              </w:rPr>
            </w:pPr>
          </w:p>
          <w:p w14:paraId="28333D89" w14:textId="77777777" w:rsidR="00B3529C" w:rsidRDefault="00B3529C" w:rsidP="003829FA">
            <w:pPr>
              <w:jc w:val="center"/>
              <w:rPr>
                <w:sz w:val="20"/>
                <w:szCs w:val="20"/>
              </w:rPr>
            </w:pPr>
          </w:p>
          <w:p w14:paraId="4EB0856F" w14:textId="2C365650" w:rsidR="00B3529C" w:rsidRPr="00B3529C" w:rsidRDefault="00B3529C" w:rsidP="00B352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FBE0F1" w14:textId="324C9243" w:rsidR="003829FA" w:rsidRPr="00B3529C" w:rsidRDefault="00B3529C" w:rsidP="003829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1.380 </w:t>
            </w:r>
            <w:r>
              <w:rPr>
                <w:sz w:val="20"/>
                <w:szCs w:val="20"/>
              </w:rPr>
              <w:t>m²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16DA47" w14:textId="77777777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DF173CA" w14:textId="643C4458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829FA" w:rsidRPr="002C051A" w14:paraId="723586AA" w14:textId="77777777" w:rsidTr="00B3529C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FB1C2F2" w14:textId="7F5DB3D9" w:rsidR="003829FA" w:rsidRDefault="005E0FD2" w:rsidP="003829FA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3.49</w:t>
            </w:r>
            <w:r w:rsidR="003829F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A29E186" w14:textId="77777777" w:rsidR="003829FA" w:rsidRPr="00AE165F" w:rsidRDefault="003829FA" w:rsidP="003829FA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>
              <w:rPr>
                <w:rFonts w:cs="Arial"/>
                <w:sz w:val="18"/>
                <w:szCs w:val="18"/>
                <w:lang w:val="sr-Cyrl-RS" w:eastAsia="sr-Latn-RS"/>
              </w:rPr>
              <w:t>Дно са доње стране</w:t>
            </w:r>
          </w:p>
          <w:p w14:paraId="72FBCA5A" w14:textId="0F86CCC4" w:rsidR="003829FA" w:rsidRPr="00520A81" w:rsidRDefault="003829FA" w:rsidP="003829FA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Пескарење до </w:t>
            </w:r>
            <w:r>
              <w:rPr>
                <w:rFonts w:cs="Arial"/>
                <w:sz w:val="18"/>
                <w:szCs w:val="18"/>
                <w:lang w:eastAsia="sr-Latn-RS"/>
              </w:rPr>
              <w:t>SA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2,5 по шведским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sr-Latn-RS"/>
              </w:rPr>
              <w:t>SIS</w:t>
            </w:r>
            <w:r w:rsidRPr="00520A81">
              <w:rPr>
                <w:rFonts w:cs="Arial"/>
                <w:sz w:val="18"/>
                <w:szCs w:val="18"/>
                <w:lang w:eastAsia="sr-Latn-RS"/>
              </w:rPr>
              <w:t xml:space="preserve"> стандардима</w:t>
            </w:r>
          </w:p>
          <w:p w14:paraId="6190CD66" w14:textId="5E920BC8" w:rsidR="003829FA" w:rsidRPr="003829FA" w:rsidRDefault="003829FA" w:rsidP="003829FA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>
              <w:rPr>
                <w:rFonts w:cs="Arial"/>
                <w:sz w:val="18"/>
                <w:szCs w:val="18"/>
                <w:lang w:eastAsia="sr-Latn-RS"/>
              </w:rPr>
              <w:t>•</w:t>
            </w:r>
            <w:r>
              <w:rPr>
                <w:rFonts w:cs="Arial"/>
                <w:sz w:val="18"/>
                <w:szCs w:val="18"/>
                <w:lang w:val="sr-Cyrl-RS" w:eastAsia="sr-Latn-RS"/>
              </w:rPr>
              <w:t>два хладна битуменска премаза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13CE93" w14:textId="77777777" w:rsidR="003829FA" w:rsidRDefault="003829FA" w:rsidP="003829FA">
            <w:pPr>
              <w:jc w:val="center"/>
              <w:rPr>
                <w:sz w:val="20"/>
                <w:szCs w:val="20"/>
              </w:rPr>
            </w:pPr>
          </w:p>
          <w:p w14:paraId="6FE4546F" w14:textId="77777777" w:rsidR="00B3529C" w:rsidRDefault="00B3529C" w:rsidP="003829FA">
            <w:pPr>
              <w:jc w:val="center"/>
              <w:rPr>
                <w:sz w:val="20"/>
                <w:szCs w:val="20"/>
              </w:rPr>
            </w:pPr>
          </w:p>
          <w:p w14:paraId="1CEE0192" w14:textId="77777777" w:rsidR="00B3529C" w:rsidRDefault="00B3529C" w:rsidP="003829FA">
            <w:pPr>
              <w:jc w:val="center"/>
              <w:rPr>
                <w:sz w:val="20"/>
                <w:szCs w:val="20"/>
              </w:rPr>
            </w:pPr>
          </w:p>
          <w:p w14:paraId="0B24BC44" w14:textId="5F55F4EC" w:rsidR="00B3529C" w:rsidRPr="007E24FE" w:rsidRDefault="00B3529C" w:rsidP="00B3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5739FF" w14:textId="3C0C02C5" w:rsidR="003829FA" w:rsidRPr="00B3529C" w:rsidRDefault="00B3529C" w:rsidP="003829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710 m²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9C79600" w14:textId="77777777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C58B570" w14:textId="42C0CEBA" w:rsidR="003829FA" w:rsidRPr="002C051A" w:rsidRDefault="003829FA" w:rsidP="003829FA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829FA" w:rsidRPr="002C051A" w14:paraId="3EC62718" w14:textId="77777777" w:rsidTr="003829FA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0E627E" w14:textId="77777777" w:rsidR="003829FA" w:rsidRPr="002C051A" w:rsidRDefault="003829FA" w:rsidP="003829FA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1E540B5" w14:textId="77777777" w:rsidR="003829FA" w:rsidRPr="002C051A" w:rsidRDefault="003829FA" w:rsidP="003829FA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03DCA" w14:textId="22C2A921" w:rsidR="003829FA" w:rsidRPr="004B3287" w:rsidRDefault="003829FA" w:rsidP="003829FA">
            <w:pPr>
              <w:jc w:val="center"/>
              <w:rPr>
                <w:sz w:val="20"/>
                <w:szCs w:val="20"/>
                <w:lang w:val="sr-Cyrl-R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F011D8" w14:textId="77777777" w:rsidR="003829FA" w:rsidRPr="002C051A" w:rsidRDefault="003829FA" w:rsidP="003829FA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F46A6" w14:textId="78D2756F" w:rsidR="003829FA" w:rsidRPr="002C051A" w:rsidRDefault="003829FA" w:rsidP="003829FA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2D7C3606" w14:textId="77777777" w:rsidR="00282C2D" w:rsidRDefault="00282C2D" w:rsidP="00282C2D">
      <w:pPr>
        <w:suppressAutoHyphens w:val="0"/>
        <w:spacing w:after="160" w:line="259" w:lineRule="auto"/>
        <w:rPr>
          <w:color w:val="auto"/>
        </w:rPr>
      </w:pPr>
    </w:p>
    <w:p w14:paraId="601C002F" w14:textId="77777777" w:rsidR="00435C7A" w:rsidRDefault="00282C2D" w:rsidP="00282C2D">
      <w:pPr>
        <w:suppressAutoHyphens w:val="0"/>
        <w:spacing w:after="160" w:line="259" w:lineRule="auto"/>
        <w:jc w:val="both"/>
        <w:rPr>
          <w:i/>
          <w:color w:val="auto"/>
        </w:rPr>
      </w:pPr>
      <w:r w:rsidRPr="00282C2D">
        <w:rPr>
          <w:i/>
          <w:color w:val="auto"/>
          <w:u w:val="single"/>
          <w:lang w:val="sr-Cyrl-RS"/>
        </w:rPr>
        <w:t>Напомена</w:t>
      </w:r>
      <w:r w:rsidRPr="00282C2D">
        <w:rPr>
          <w:i/>
          <w:color w:val="auto"/>
          <w:lang w:val="sr-Cyrl-RS"/>
        </w:rPr>
        <w:t xml:space="preserve">: </w:t>
      </w:r>
      <w:r w:rsidRPr="00282C2D">
        <w:rPr>
          <w:i/>
          <w:color w:val="auto"/>
        </w:rPr>
        <w:t>Дебљине п</w:t>
      </w:r>
      <w:r>
        <w:rPr>
          <w:i/>
          <w:color w:val="auto"/>
        </w:rPr>
        <w:t>ремаза узети на основу доставље</w:t>
      </w:r>
      <w:r w:rsidRPr="00282C2D">
        <w:rPr>
          <w:i/>
          <w:color w:val="auto"/>
        </w:rPr>
        <w:t>не технологије и произвођача премаза, а за тражен век трајања 15 година.</w:t>
      </w:r>
    </w:p>
    <w:p w14:paraId="1428C0B0" w14:textId="77777777" w:rsidR="00435C7A" w:rsidRPr="0022725C" w:rsidRDefault="00435C7A" w:rsidP="00435C7A">
      <w:pPr>
        <w:rPr>
          <w:lang w:val="sr-Cyrl-RS"/>
        </w:rPr>
      </w:pPr>
    </w:p>
    <w:p w14:paraId="7A74D249" w14:textId="6F90C1BD" w:rsidR="00435C7A" w:rsidRPr="00536866" w:rsidRDefault="00536866" w:rsidP="00536866">
      <w:pPr>
        <w:ind w:left="360"/>
        <w:rPr>
          <w:lang w:val="sr-Cyrl-RS"/>
        </w:rPr>
      </w:pPr>
      <w:r>
        <w:t>V.</w:t>
      </w:r>
      <w:r w:rsidR="00435C7A">
        <w:t xml:space="preserve"> </w:t>
      </w:r>
      <w:r w:rsidR="00435C7A" w:rsidRPr="00536866">
        <w:rPr>
          <w:lang w:val="sr-Cyrl-RS"/>
        </w:rPr>
        <w:t>ИЗОЛАТЕРСКИ РАДОВИ</w:t>
      </w:r>
    </w:p>
    <w:p w14:paraId="4993D61D" w14:textId="77777777" w:rsidR="00435C7A" w:rsidRPr="00435C7A" w:rsidRDefault="00435C7A" w:rsidP="00435C7A">
      <w:pPr>
        <w:rPr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35C7A" w:rsidRPr="002C051A" w14:paraId="7D226E11" w14:textId="77777777" w:rsidTr="00536866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1252D971" w14:textId="77777777" w:rsidR="00435C7A" w:rsidRPr="002C051A" w:rsidRDefault="00435C7A" w:rsidP="00536866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F6C7B34" w14:textId="77777777" w:rsidR="00435C7A" w:rsidRPr="002C051A" w:rsidRDefault="00435C7A" w:rsidP="00536866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FBF2161" w14:textId="77777777" w:rsidR="00435C7A" w:rsidRPr="002C051A" w:rsidRDefault="00435C7A" w:rsidP="00536866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2705582" w14:textId="77777777" w:rsidR="00435C7A" w:rsidRPr="002C051A" w:rsidRDefault="00435C7A" w:rsidP="00536866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5A8D632C" w14:textId="77777777" w:rsidR="00435C7A" w:rsidRPr="002C051A" w:rsidRDefault="00435C7A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35C7A" w:rsidRPr="002C051A" w14:paraId="77331371" w14:textId="77777777" w:rsidTr="00536866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2CE56F46" w14:textId="77777777" w:rsidR="00435C7A" w:rsidRPr="002C051A" w:rsidRDefault="00435C7A" w:rsidP="00536866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8EA95E3" w14:textId="77777777" w:rsidR="00435C7A" w:rsidRPr="002C051A" w:rsidRDefault="00435C7A" w:rsidP="005368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A850DEA" w14:textId="77777777" w:rsidR="00435C7A" w:rsidRPr="002C051A" w:rsidRDefault="00435C7A" w:rsidP="00536866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D73ABF1" w14:textId="77777777" w:rsidR="00435C7A" w:rsidRPr="002C051A" w:rsidRDefault="00435C7A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1997FF8A" w14:textId="77777777" w:rsidR="00435C7A" w:rsidRPr="002C051A" w:rsidRDefault="00435C7A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35C7A" w:rsidRPr="002C051A" w14:paraId="3E4C4859" w14:textId="77777777" w:rsidTr="0053686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D7DCCBC" w14:textId="7952ACE4" w:rsidR="00435C7A" w:rsidRPr="002C051A" w:rsidRDefault="005E0FD2" w:rsidP="00536866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3.50</w:t>
            </w:r>
            <w:r w:rsidR="00435C7A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55934E32" w14:textId="7F9F7354" w:rsidR="00435C7A" w:rsidRDefault="00435C7A" w:rsidP="00536866">
            <w:pPr>
              <w:rPr>
                <w:sz w:val="20"/>
                <w:szCs w:val="20"/>
                <w:lang w:val="sr-Cyrl-RS"/>
              </w:rPr>
            </w:pPr>
            <w:r w:rsidRPr="00BB4B53">
              <w:rPr>
                <w:sz w:val="20"/>
                <w:szCs w:val="20"/>
                <w:lang w:val="sr-Cyrl-RS"/>
              </w:rPr>
              <w:t>Уградња нове термо-изолације</w:t>
            </w:r>
            <w:r w:rsidR="00BB4B53">
              <w:rPr>
                <w:sz w:val="20"/>
                <w:szCs w:val="20"/>
                <w:lang w:val="sr-Cyrl-RS"/>
              </w:rPr>
              <w:t>:</w:t>
            </w:r>
          </w:p>
          <w:p w14:paraId="08A0C442" w14:textId="77777777" w:rsidR="00BB4B53" w:rsidRDefault="00BB4B53" w:rsidP="0053686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Плашт резервоара ФБ-1003 изоловати новом меко прошивеном минералном вуном дебљине 100мм или изолацијом од </w:t>
            </w:r>
            <w:r w:rsidRPr="00BB4B53">
              <w:rPr>
                <w:sz w:val="20"/>
                <w:szCs w:val="20"/>
                <w:lang w:val="sr-Cyrl-RS"/>
              </w:rPr>
              <w:t>полутврд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BB4B53">
              <w:rPr>
                <w:sz w:val="20"/>
                <w:szCs w:val="20"/>
                <w:lang w:val="sr-Cyrl-RS"/>
              </w:rPr>
              <w:t xml:space="preserve"> плоч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BB4B53">
              <w:rPr>
                <w:sz w:val="20"/>
                <w:szCs w:val="20"/>
                <w:lang w:val="sr-Cyrl-RS"/>
              </w:rPr>
              <w:t xml:space="preserve"> густине </w:t>
            </w:r>
            <w:r>
              <w:rPr>
                <w:sz w:val="20"/>
                <w:szCs w:val="20"/>
                <w:lang w:val="sr-Cyrl-RS"/>
              </w:rPr>
              <w:t xml:space="preserve">80 kg/m3 ознаке POWER-TEK BD640 и фасадним </w:t>
            </w:r>
            <w:r w:rsidRPr="00BB4B53">
              <w:rPr>
                <w:sz w:val="20"/>
                <w:szCs w:val="20"/>
                <w:lang w:val="sr-Cyrl-RS"/>
              </w:rPr>
              <w:t>алуминијумски</w:t>
            </w:r>
            <w:r>
              <w:rPr>
                <w:sz w:val="20"/>
                <w:szCs w:val="20"/>
                <w:lang w:val="sr-Cyrl-RS"/>
              </w:rPr>
              <w:t>м</w:t>
            </w:r>
            <w:r w:rsidRPr="00BB4B53">
              <w:rPr>
                <w:sz w:val="20"/>
                <w:szCs w:val="20"/>
                <w:lang w:val="sr-Cyrl-RS"/>
              </w:rPr>
              <w:t xml:space="preserve"> профилисани</w:t>
            </w:r>
            <w:r>
              <w:rPr>
                <w:sz w:val="20"/>
                <w:szCs w:val="20"/>
                <w:lang w:val="sr-Cyrl-RS"/>
              </w:rPr>
              <w:t>м</w:t>
            </w:r>
            <w:r w:rsidRPr="00BB4B53">
              <w:rPr>
                <w:sz w:val="20"/>
                <w:szCs w:val="20"/>
                <w:lang w:val="sr-Cyrl-RS"/>
              </w:rPr>
              <w:t xml:space="preserve"> небојени</w:t>
            </w:r>
            <w:r>
              <w:rPr>
                <w:sz w:val="20"/>
                <w:szCs w:val="20"/>
                <w:lang w:val="sr-Cyrl-RS"/>
              </w:rPr>
              <w:t>м</w:t>
            </w:r>
            <w:r w:rsidRPr="00BB4B53">
              <w:rPr>
                <w:sz w:val="20"/>
                <w:szCs w:val="20"/>
                <w:lang w:val="sr-Cyrl-RS"/>
              </w:rPr>
              <w:t xml:space="preserve"> лим</w:t>
            </w:r>
            <w:r>
              <w:rPr>
                <w:sz w:val="20"/>
                <w:szCs w:val="20"/>
                <w:lang w:val="sr-Cyrl-RS"/>
              </w:rPr>
              <w:t>ом</w:t>
            </w:r>
            <w:r w:rsidRPr="00BB4B53">
              <w:rPr>
                <w:sz w:val="20"/>
                <w:szCs w:val="20"/>
                <w:lang w:val="sr-Cyrl-RS"/>
              </w:rPr>
              <w:t xml:space="preserve"> </w:t>
            </w:r>
          </w:p>
          <w:p w14:paraId="6650E357" w14:textId="1A95CB28" w:rsidR="00BB4B53" w:rsidRDefault="00BB4B53" w:rsidP="00536866">
            <w:pPr>
              <w:rPr>
                <w:sz w:val="20"/>
                <w:szCs w:val="20"/>
                <w:lang w:val="sr-Cyrl-RS"/>
              </w:rPr>
            </w:pPr>
            <w:r w:rsidRPr="00BB4B53">
              <w:rPr>
                <w:sz w:val="20"/>
                <w:szCs w:val="20"/>
                <w:lang w:val="sr-Cyrl-RS"/>
              </w:rPr>
              <w:t>Tr 18/150 дебљине 0,8 mm.</w:t>
            </w:r>
          </w:p>
          <w:p w14:paraId="2F603ADF" w14:textId="2F73E685" w:rsidR="00BB4B53" w:rsidRPr="00435C7A" w:rsidRDefault="00BB4B53" w:rsidP="0053686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 јединичну цену </w:t>
            </w:r>
            <w:r w:rsidRPr="00BB4B53">
              <w:rPr>
                <w:sz w:val="20"/>
                <w:szCs w:val="20"/>
                <w:lang w:val="sr-Cyrl-RS"/>
              </w:rPr>
              <w:t>укалкулисати и цену за набавку материјала и израду окапнице.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19BF48FE" w14:textId="34722E2B" w:rsidR="00435C7A" w:rsidRPr="00435C7A" w:rsidRDefault="00435C7A" w:rsidP="0053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1.380 </w:t>
            </w:r>
            <w:r>
              <w:rPr>
                <w:sz w:val="20"/>
                <w:szCs w:val="20"/>
              </w:rPr>
              <w:t>m²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A5FF2CB" w14:textId="77777777" w:rsidR="00435C7A" w:rsidRPr="002C051A" w:rsidRDefault="00435C7A" w:rsidP="00536866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DF22A44" w14:textId="77777777" w:rsidR="00435C7A" w:rsidRPr="002C051A" w:rsidRDefault="00435C7A" w:rsidP="00536866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35C7A" w:rsidRPr="002C051A" w14:paraId="1679DE78" w14:textId="77777777" w:rsidTr="00536866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C70647" w14:textId="77777777" w:rsidR="00435C7A" w:rsidRPr="002C051A" w:rsidRDefault="00435C7A" w:rsidP="00536866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2D48A8F0" w14:textId="77777777" w:rsidR="00435C7A" w:rsidRPr="002C051A" w:rsidRDefault="00435C7A" w:rsidP="00536866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BC2E" w14:textId="0AA684EA" w:rsidR="00435C7A" w:rsidRPr="002C051A" w:rsidRDefault="00435C7A" w:rsidP="00435C7A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b/>
                <w:sz w:val="20"/>
                <w:szCs w:val="20"/>
              </w:rPr>
              <w:t xml:space="preserve">   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10501" w14:textId="77777777" w:rsidR="00435C7A" w:rsidRPr="002C051A" w:rsidRDefault="00435C7A" w:rsidP="00536866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2A04CBC" w14:textId="3C5F2694" w:rsidR="00435C7A" w:rsidRDefault="00435C7A" w:rsidP="00435C7A">
      <w:pPr>
        <w:suppressAutoHyphens w:val="0"/>
        <w:spacing w:after="160" w:line="259" w:lineRule="auto"/>
        <w:rPr>
          <w:color w:val="auto"/>
        </w:rPr>
      </w:pPr>
    </w:p>
    <w:p w14:paraId="3F6865D2" w14:textId="412475C4" w:rsidR="00435C7A" w:rsidRPr="00536866" w:rsidRDefault="00536866" w:rsidP="00536866">
      <w:pPr>
        <w:suppressAutoHyphens w:val="0"/>
        <w:spacing w:after="160" w:line="259" w:lineRule="auto"/>
        <w:ind w:left="360"/>
        <w:rPr>
          <w:color w:val="auto"/>
        </w:rPr>
      </w:pPr>
      <w:r>
        <w:rPr>
          <w:color w:val="auto"/>
        </w:rPr>
        <w:t>VI.</w:t>
      </w:r>
      <w:r w:rsidR="00435C7A" w:rsidRPr="00536866">
        <w:rPr>
          <w:color w:val="auto"/>
        </w:rPr>
        <w:t xml:space="preserve"> </w:t>
      </w:r>
      <w:r w:rsidR="00435C7A" w:rsidRPr="00536866">
        <w:rPr>
          <w:color w:val="auto"/>
          <w:lang w:val="sr-Cyrl-RS"/>
        </w:rPr>
        <w:t>УСЛУГЕ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35C7A" w:rsidRPr="002C051A" w14:paraId="336BB6B4" w14:textId="77777777" w:rsidTr="00536866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2316FF02" w14:textId="77777777" w:rsidR="00435C7A" w:rsidRPr="005E0FD2" w:rsidRDefault="00435C7A" w:rsidP="00536866">
            <w:pPr>
              <w:tabs>
                <w:tab w:val="left" w:pos="360"/>
              </w:tabs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E0FD2">
              <w:rPr>
                <w:b/>
                <w:color w:val="auto"/>
                <w:sz w:val="20"/>
                <w:szCs w:val="20"/>
                <w:lang w:val="sr-Cyrl-RS"/>
              </w:rPr>
              <w:t>Р. бр</w:t>
            </w:r>
            <w:r w:rsidRPr="005E0FD2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441C1C6" w14:textId="77777777" w:rsidR="00435C7A" w:rsidRPr="005E0FD2" w:rsidRDefault="00435C7A" w:rsidP="00536866">
            <w:pPr>
              <w:ind w:right="-108" w:hanging="101"/>
              <w:jc w:val="center"/>
              <w:rPr>
                <w:b/>
                <w:color w:val="auto"/>
                <w:sz w:val="20"/>
                <w:szCs w:val="20"/>
              </w:rPr>
            </w:pPr>
            <w:r w:rsidRPr="005E0FD2">
              <w:rPr>
                <w:b/>
                <w:color w:val="auto"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9B39ECD" w14:textId="77777777" w:rsidR="00435C7A" w:rsidRPr="005E0FD2" w:rsidRDefault="00435C7A" w:rsidP="00536866">
            <w:pPr>
              <w:ind w:hanging="108"/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b/>
                <w:color w:val="auto"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ADFD817" w14:textId="77777777" w:rsidR="00435C7A" w:rsidRPr="005E0FD2" w:rsidRDefault="00435C7A" w:rsidP="00536866">
            <w:pPr>
              <w:ind w:right="-108" w:hanging="108"/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b/>
                <w:color w:val="auto"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2871DE59" w14:textId="77777777" w:rsidR="00435C7A" w:rsidRPr="002C051A" w:rsidRDefault="00435C7A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35C7A" w:rsidRPr="002C051A" w14:paraId="362F71AC" w14:textId="77777777" w:rsidTr="00F51744">
        <w:tc>
          <w:tcPr>
            <w:tcW w:w="44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00FFFF"/>
          </w:tcPr>
          <w:p w14:paraId="464CDDF9" w14:textId="77777777" w:rsidR="00435C7A" w:rsidRPr="005E0FD2" w:rsidRDefault="00435C7A" w:rsidP="00536866">
            <w:pPr>
              <w:ind w:right="-108" w:hanging="120"/>
              <w:rPr>
                <w:color w:val="auto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0DEC7758" w14:textId="77777777" w:rsidR="00435C7A" w:rsidRPr="005E0FD2" w:rsidRDefault="00435C7A" w:rsidP="005368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43AB354C" w14:textId="77777777" w:rsidR="00435C7A" w:rsidRPr="005E0FD2" w:rsidRDefault="00435C7A" w:rsidP="005368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1A2885A5" w14:textId="77777777" w:rsidR="00435C7A" w:rsidRPr="005E0FD2" w:rsidRDefault="00435C7A" w:rsidP="00536866">
            <w:pPr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b/>
                <w:color w:val="auto"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14:paraId="1F9BC709" w14:textId="77777777" w:rsidR="00435C7A" w:rsidRPr="002C051A" w:rsidRDefault="00435C7A" w:rsidP="005368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5E0FD2" w:rsidRPr="002C051A" w14:paraId="51960878" w14:textId="77777777" w:rsidTr="00F5174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89F50" w14:textId="73BF92B9" w:rsidR="005E0FD2" w:rsidRPr="005E0FD2" w:rsidRDefault="005E0FD2" w:rsidP="005E0FD2">
            <w:pPr>
              <w:ind w:right="-108" w:hanging="120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5E0FD2">
              <w:rPr>
                <w:color w:val="auto"/>
                <w:sz w:val="20"/>
                <w:szCs w:val="20"/>
                <w:lang w:val="es-ES"/>
              </w:rPr>
              <w:t>3.51.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D38907E" w14:textId="45831E31" w:rsidR="005E0FD2" w:rsidRPr="005E0FD2" w:rsidRDefault="005E0FD2" w:rsidP="005E0FD2">
            <w:pPr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Вршење свих потребних мерења, визуелног прегледа, ултразвучне контроле дебљине лима крова, омотача и дна, као и кровне конструкције, у свему према тачки 8. овог пројекта.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1E0BE04E" w14:textId="522A1790" w:rsidR="005E0FD2" w:rsidRPr="005E0FD2" w:rsidRDefault="005E0FD2" w:rsidP="005E0FD2">
            <w:pPr>
              <w:jc w:val="center"/>
              <w:rPr>
                <w:color w:val="auto"/>
                <w:sz w:val="20"/>
                <w:szCs w:val="20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48A8E275" w14:textId="77777777" w:rsidR="005E0FD2" w:rsidRPr="005E0FD2" w:rsidRDefault="005E0FD2" w:rsidP="005E0FD2">
            <w:pPr>
              <w:jc w:val="right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F58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5E0FD2" w:rsidRPr="002C051A" w14:paraId="3CE336AD" w14:textId="77777777" w:rsidTr="00F51744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B199" w14:textId="400D81DC" w:rsidR="005E0FD2" w:rsidRPr="005E0FD2" w:rsidRDefault="005E0FD2" w:rsidP="005E0FD2">
            <w:pPr>
              <w:ind w:right="-108" w:hanging="120"/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</w:rPr>
              <w:lastRenderedPageBreak/>
              <w:t>3.52</w:t>
            </w:r>
            <w:r w:rsidRPr="005E0FD2">
              <w:rPr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2426E14E" w14:textId="21F89E4F" w:rsidR="005E0FD2" w:rsidRPr="005E0FD2" w:rsidRDefault="005E0FD2" w:rsidP="005E0FD2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 xml:space="preserve">Испитивање заварених спојева дна, крова и споја омотача и дна вакуум кутијама, према стандарду </w:t>
            </w:r>
            <w:r w:rsidRPr="005E0FD2">
              <w:rPr>
                <w:color w:val="auto"/>
                <w:sz w:val="20"/>
                <w:szCs w:val="20"/>
              </w:rPr>
              <w:t>API 650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029E26BC" w14:textId="59DE0F1E" w:rsidR="005E0FD2" w:rsidRPr="005E0FD2" w:rsidRDefault="005E0FD2" w:rsidP="005E0FD2">
            <w:pPr>
              <w:jc w:val="center"/>
              <w:rPr>
                <w:color w:val="auto"/>
                <w:sz w:val="20"/>
                <w:szCs w:val="20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0840B305" w14:textId="77777777" w:rsidR="005E0FD2" w:rsidRPr="005E0FD2" w:rsidRDefault="005E0FD2" w:rsidP="005E0FD2">
            <w:pPr>
              <w:jc w:val="right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D8D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5E0FD2" w:rsidRPr="002C051A" w14:paraId="0DDDF270" w14:textId="77777777" w:rsidTr="00F51744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2D3F4EE" w14:textId="613BB7AD" w:rsidR="005E0FD2" w:rsidRPr="005E0FD2" w:rsidRDefault="005E0FD2" w:rsidP="005E0FD2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E0FD2">
              <w:rPr>
                <w:color w:val="auto"/>
                <w:sz w:val="20"/>
                <w:szCs w:val="20"/>
              </w:rPr>
              <w:t>3.53.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868084F" w14:textId="36F6EA9C" w:rsidR="005E0FD2" w:rsidRPr="005E0FD2" w:rsidRDefault="005E0FD2" w:rsidP="005E0FD2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 xml:space="preserve">Вршење хидротеста, у свему према </w:t>
            </w:r>
            <w:r w:rsidRPr="005E0FD2">
              <w:rPr>
                <w:color w:val="auto"/>
                <w:sz w:val="20"/>
                <w:szCs w:val="20"/>
              </w:rPr>
              <w:t>API 650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A137ADE" w14:textId="39932E0D" w:rsidR="005E0FD2" w:rsidRPr="005E0FD2" w:rsidRDefault="005E0FD2" w:rsidP="005E0FD2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85D8206" w14:textId="77777777" w:rsidR="005E0FD2" w:rsidRPr="005E0FD2" w:rsidRDefault="005E0FD2" w:rsidP="005E0FD2">
            <w:pPr>
              <w:jc w:val="right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651DED3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5E0FD2" w:rsidRPr="002C051A" w14:paraId="0B1707E2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6AA657E" w14:textId="4B02511F" w:rsidR="005E0FD2" w:rsidRPr="005E0FD2" w:rsidRDefault="005E0FD2" w:rsidP="005E0FD2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E0FD2">
              <w:rPr>
                <w:color w:val="auto"/>
                <w:sz w:val="20"/>
                <w:szCs w:val="20"/>
              </w:rPr>
              <w:t>3.54.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2044C19" w14:textId="5E5A7838" w:rsidR="005E0FD2" w:rsidRPr="005E0FD2" w:rsidRDefault="005E0FD2" w:rsidP="005E0FD2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 xml:space="preserve">Испитивање заварених спојева у току израде истих, у обиму и на начин који је прописан стандардом </w:t>
            </w:r>
            <w:r w:rsidRPr="005E0FD2">
              <w:rPr>
                <w:color w:val="auto"/>
                <w:sz w:val="20"/>
                <w:szCs w:val="20"/>
              </w:rPr>
              <w:t>API 650</w:t>
            </w:r>
            <w:r w:rsidRPr="005E0FD2">
              <w:rPr>
                <w:color w:val="auto"/>
                <w:sz w:val="20"/>
                <w:szCs w:val="20"/>
                <w:lang w:val="sr-Cyrl-RS"/>
              </w:rPr>
              <w:t xml:space="preserve"> / </w:t>
            </w:r>
            <w:r w:rsidRPr="005E0FD2">
              <w:rPr>
                <w:color w:val="auto"/>
                <w:sz w:val="20"/>
                <w:szCs w:val="20"/>
              </w:rPr>
              <w:t>API 653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9E80CD6" w14:textId="4FC2F1D5" w:rsidR="005E0FD2" w:rsidRPr="005E0FD2" w:rsidRDefault="005E0FD2" w:rsidP="005E0FD2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6413898" w14:textId="77777777" w:rsidR="005E0FD2" w:rsidRPr="005E0FD2" w:rsidRDefault="005E0FD2" w:rsidP="005E0FD2">
            <w:pPr>
              <w:jc w:val="right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F250AAB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5E0FD2" w:rsidRPr="002C051A" w14:paraId="2AEC3855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4CEF5F5" w14:textId="32EEF3F8" w:rsidR="005E0FD2" w:rsidRPr="005E0FD2" w:rsidRDefault="005E0FD2" w:rsidP="005E0FD2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E0FD2">
              <w:rPr>
                <w:color w:val="auto"/>
                <w:sz w:val="20"/>
                <w:szCs w:val="20"/>
              </w:rPr>
              <w:t>3.55.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2BE9C43" w14:textId="04C44B07" w:rsidR="005E0FD2" w:rsidRPr="005E0FD2" w:rsidRDefault="005E0FD2" w:rsidP="005E0FD2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Испитивање непропусности касетних грејача хладним воденим притиском 7,5 бара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57D6B2B" w14:textId="797F0C6D" w:rsidR="005E0FD2" w:rsidRPr="005E0FD2" w:rsidRDefault="005E0FD2" w:rsidP="005E0FD2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7850645" w14:textId="77777777" w:rsidR="005E0FD2" w:rsidRPr="005E0FD2" w:rsidRDefault="005E0FD2" w:rsidP="005E0FD2">
            <w:pPr>
              <w:jc w:val="right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54E6102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5E0FD2" w:rsidRPr="002C051A" w14:paraId="0FD836B8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3B55AFB" w14:textId="1412458A" w:rsidR="005E0FD2" w:rsidRPr="005E0FD2" w:rsidRDefault="005E0FD2" w:rsidP="005E0FD2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E0FD2">
              <w:rPr>
                <w:color w:val="auto"/>
                <w:sz w:val="20"/>
                <w:szCs w:val="20"/>
                <w:lang w:val="sr-Cyrl-RS"/>
              </w:rPr>
              <w:t>3.</w:t>
            </w:r>
            <w:r w:rsidRPr="005E0FD2">
              <w:rPr>
                <w:color w:val="auto"/>
                <w:sz w:val="20"/>
                <w:szCs w:val="20"/>
              </w:rPr>
              <w:t>56.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1468A6F" w14:textId="1B1CA76B" w:rsidR="005E0FD2" w:rsidRPr="005E0FD2" w:rsidRDefault="005E0FD2" w:rsidP="005E0FD2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18"/>
                <w:szCs w:val="18"/>
              </w:rPr>
              <w:t xml:space="preserve">Израда технологије заваривања у складу са SRPS EN 288 квалификована од стране овлашћене лабораторије (прилог Извештај о квалификацији технологије заваривања WPAR ) 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A39AB93" w14:textId="354F864B" w:rsidR="005E0FD2" w:rsidRPr="005E0FD2" w:rsidRDefault="005E0FD2" w:rsidP="005E0FD2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E0FD2">
              <w:rPr>
                <w:color w:val="auto"/>
                <w:sz w:val="20"/>
                <w:szCs w:val="20"/>
              </w:rPr>
              <w:t xml:space="preserve">1 </w:t>
            </w:r>
            <w:r w:rsidRPr="005E0FD2">
              <w:rPr>
                <w:color w:val="auto"/>
                <w:sz w:val="20"/>
                <w:szCs w:val="20"/>
                <w:lang w:val="sr-Cyrl-RS"/>
              </w:rPr>
              <w:t>ком</w:t>
            </w:r>
            <w:r w:rsidRPr="005E0FD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1780BC8" w14:textId="77777777" w:rsidR="005E0FD2" w:rsidRPr="005E0FD2" w:rsidRDefault="005E0FD2" w:rsidP="005E0FD2">
            <w:pPr>
              <w:jc w:val="right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568C848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5E0FD2" w:rsidRPr="002C051A" w14:paraId="7DDF1B87" w14:textId="77777777" w:rsidTr="0053686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4B7EC09" w14:textId="0E99DBAC" w:rsidR="005E0FD2" w:rsidRPr="005E0FD2" w:rsidRDefault="005E0FD2" w:rsidP="005E0FD2">
            <w:pPr>
              <w:ind w:right="-108" w:hanging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3.57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F49F613" w14:textId="46DFBD98" w:rsidR="005E0FD2" w:rsidRPr="00B93CEC" w:rsidRDefault="005E0FD2" w:rsidP="005E0FD2">
            <w:pPr>
              <w:jc w:val="both"/>
              <w:rPr>
                <w:sz w:val="20"/>
                <w:szCs w:val="20"/>
                <w:lang w:val="sr-Cyrl-RS"/>
              </w:rPr>
            </w:pPr>
            <w:r w:rsidRPr="00913365">
              <w:rPr>
                <w:sz w:val="18"/>
                <w:szCs w:val="18"/>
              </w:rPr>
              <w:t xml:space="preserve">Израда технологије монтаже (докази сигурности скела, везних елемената, помоћне конструкције...) 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371E5F6" w14:textId="10793B9A" w:rsidR="005E0FD2" w:rsidRPr="007E24FE" w:rsidRDefault="005E0FD2" w:rsidP="005E0FD2">
            <w:pPr>
              <w:jc w:val="center"/>
              <w:rPr>
                <w:sz w:val="20"/>
                <w:szCs w:val="20"/>
              </w:rPr>
            </w:pPr>
            <w:r w:rsidRPr="00502F5C">
              <w:rPr>
                <w:sz w:val="20"/>
                <w:szCs w:val="20"/>
              </w:rPr>
              <w:t xml:space="preserve">1 </w:t>
            </w:r>
            <w:r w:rsidRPr="00502F5C">
              <w:rPr>
                <w:sz w:val="20"/>
                <w:szCs w:val="20"/>
                <w:lang w:val="sr-Cyrl-RS"/>
              </w:rPr>
              <w:t>ком</w:t>
            </w:r>
            <w:r w:rsidRPr="00502F5C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38FC48A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D73C87D" w14:textId="77777777" w:rsidR="005E0FD2" w:rsidRPr="002C051A" w:rsidRDefault="005E0FD2" w:rsidP="005E0FD2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5E0FD2" w:rsidRPr="002C051A" w14:paraId="113048D0" w14:textId="77777777" w:rsidTr="00536866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026521" w14:textId="77777777" w:rsidR="005E0FD2" w:rsidRPr="002C051A" w:rsidRDefault="005E0FD2" w:rsidP="005E0FD2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65EE6C7E" w14:textId="77777777" w:rsidR="005E0FD2" w:rsidRPr="002C051A" w:rsidRDefault="005E0FD2" w:rsidP="005E0FD2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50A59" w14:textId="7540A83A" w:rsidR="005E0FD2" w:rsidRPr="002C051A" w:rsidRDefault="005E0FD2" w:rsidP="005E0FD2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b/>
                <w:sz w:val="20"/>
                <w:szCs w:val="20"/>
              </w:rPr>
              <w:t xml:space="preserve">   VI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AB360" w14:textId="77777777" w:rsidR="005E0FD2" w:rsidRPr="002C051A" w:rsidRDefault="005E0FD2" w:rsidP="005E0FD2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4660C5D" w14:textId="7E99C0D6" w:rsidR="00435C7A" w:rsidRDefault="00435C7A" w:rsidP="00435C7A">
      <w:pPr>
        <w:suppressAutoHyphens w:val="0"/>
        <w:spacing w:after="160" w:line="259" w:lineRule="auto"/>
        <w:rPr>
          <w:color w:val="auto"/>
        </w:rPr>
      </w:pPr>
    </w:p>
    <w:p w14:paraId="6B87D191" w14:textId="6A1D3B1B" w:rsidR="007A7BDC" w:rsidRDefault="007A7BDC" w:rsidP="00435C7A">
      <w:pPr>
        <w:suppressAutoHyphens w:val="0"/>
        <w:spacing w:after="160" w:line="259" w:lineRule="auto"/>
        <w:rPr>
          <w:color w:val="auto"/>
        </w:rPr>
      </w:pPr>
    </w:p>
    <w:p w14:paraId="221EC592" w14:textId="77777777" w:rsidR="00AE165F" w:rsidRDefault="00AE165F" w:rsidP="00AE165F"/>
    <w:p w14:paraId="20FB5E06" w14:textId="44F77963" w:rsidR="00DA059E" w:rsidRDefault="00AE165F" w:rsidP="00DA059E">
      <w:pPr>
        <w:rPr>
          <w:rStyle w:val="Strong"/>
          <w:b w:val="0"/>
        </w:rPr>
      </w:pPr>
      <w:r>
        <w:t xml:space="preserve"> 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04"/>
        <w:gridCol w:w="1858"/>
        <w:gridCol w:w="832"/>
        <w:gridCol w:w="1843"/>
      </w:tblGrid>
      <w:tr w:rsidR="00DA059E" w:rsidRPr="002C051A" w14:paraId="2C8DDC08" w14:textId="77777777" w:rsidTr="003D5FD7"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6652E2DF" w14:textId="77777777" w:rsidR="00DA059E" w:rsidRPr="002C051A" w:rsidRDefault="00DA059E" w:rsidP="00DA059E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4D664EC" w14:textId="77777777" w:rsidR="00DA059E" w:rsidRDefault="00DA059E" w:rsidP="00DA059E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7FEA7863" w14:textId="36879842" w:rsidR="00DA059E" w:rsidRPr="00DA059E" w:rsidRDefault="00DA059E" w:rsidP="003D5FD7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DA059E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РЕДМЕР </w:t>
            </w:r>
            <w:r w:rsidR="003D5FD7">
              <w:rPr>
                <w:b/>
                <w:sz w:val="20"/>
                <w:szCs w:val="20"/>
                <w:lang w:val="sr-Cyrl-RS"/>
              </w:rPr>
              <w:t>МАШИНСКИХ</w:t>
            </w:r>
            <w:r>
              <w:rPr>
                <w:b/>
                <w:sz w:val="20"/>
                <w:szCs w:val="20"/>
              </w:rPr>
              <w:t xml:space="preserve"> РАДОВА </w:t>
            </w:r>
            <w:r w:rsidRPr="00DA059E">
              <w:rPr>
                <w:b/>
                <w:sz w:val="20"/>
                <w:szCs w:val="20"/>
              </w:rPr>
              <w:t>РЕЗЕРВОАРA FB-1003</w:t>
            </w:r>
          </w:p>
        </w:tc>
        <w:tc>
          <w:tcPr>
            <w:tcW w:w="185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119792E" w14:textId="77777777" w:rsidR="00DA059E" w:rsidRPr="002C051A" w:rsidRDefault="00DA059E" w:rsidP="00DA059E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94AC66F" w14:textId="77777777" w:rsidR="00DA059E" w:rsidRPr="002C051A" w:rsidRDefault="00DA059E" w:rsidP="00DA059E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Проце-нат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34AB594E" w14:textId="77777777" w:rsidR="00DA059E" w:rsidRPr="002C051A" w:rsidRDefault="00DA059E" w:rsidP="00DA059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DA059E" w:rsidRPr="002C051A" w14:paraId="67FBDD27" w14:textId="77777777" w:rsidTr="003D5FD7">
        <w:tc>
          <w:tcPr>
            <w:tcW w:w="586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593ED873" w14:textId="77777777" w:rsidR="00DA059E" w:rsidRPr="002C051A" w:rsidRDefault="00DA059E" w:rsidP="00DA059E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B02A0CC" w14:textId="77777777" w:rsidR="00DA059E" w:rsidRPr="002C051A" w:rsidRDefault="00DA059E" w:rsidP="00DA059E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EDF96F7" w14:textId="77777777" w:rsidR="00DA059E" w:rsidRPr="00315E2B" w:rsidRDefault="00DA059E" w:rsidP="00DA059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2AF47F0" w14:textId="77777777" w:rsidR="00DA059E" w:rsidRPr="002C051A" w:rsidRDefault="00DA059E" w:rsidP="00DA059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0967A399" w14:textId="77777777" w:rsidR="00DA059E" w:rsidRPr="002C051A" w:rsidRDefault="00DA059E" w:rsidP="00DA059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DA059E" w:rsidRPr="002C051A" w14:paraId="77EF767B" w14:textId="77777777" w:rsidTr="003D5FD7"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4600054" w14:textId="77777777" w:rsidR="00DA059E" w:rsidRPr="00315E2B" w:rsidRDefault="00DA059E" w:rsidP="00DA059E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</w:rPr>
              <w:t>I</w:t>
            </w:r>
            <w:r w:rsidRPr="00315E2B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804" w:type="dxa"/>
            <w:tcBorders>
              <w:top w:val="single" w:sz="4" w:space="0" w:color="auto"/>
              <w:bottom w:val="nil"/>
            </w:tcBorders>
          </w:tcPr>
          <w:p w14:paraId="720A48FF" w14:textId="77777777" w:rsidR="00DA059E" w:rsidRDefault="003D5FD7" w:rsidP="00DA059E">
            <w:pPr>
              <w:rPr>
                <w:b/>
                <w:sz w:val="20"/>
                <w:szCs w:val="20"/>
                <w:lang w:val="sr-Cyrl-RS"/>
              </w:rPr>
            </w:pPr>
            <w:r w:rsidRPr="003D5FD7">
              <w:rPr>
                <w:b/>
                <w:sz w:val="20"/>
                <w:szCs w:val="20"/>
                <w:lang w:val="sr-Cyrl-RS"/>
              </w:rPr>
              <w:t xml:space="preserve">ДЕМОНТАЖНИ РАДОВИ </w:t>
            </w:r>
          </w:p>
          <w:p w14:paraId="478679AE" w14:textId="75484EF7" w:rsidR="003D5FD7" w:rsidRPr="00315E2B" w:rsidRDefault="003D5FD7" w:rsidP="00DA059E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0CF6F10A" w14:textId="77777777" w:rsidR="00DA059E" w:rsidRPr="002C051A" w:rsidRDefault="00DA059E" w:rsidP="00DA059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7889C487" w14:textId="77777777" w:rsidR="00DA059E" w:rsidRPr="002C051A" w:rsidRDefault="00DA059E" w:rsidP="00DA059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8455C36" w14:textId="77777777" w:rsidR="00DA059E" w:rsidRPr="002C051A" w:rsidRDefault="00DA059E" w:rsidP="00DA059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0743ECBA" w14:textId="77777777" w:rsidTr="003D5FD7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5FB628DC" w14:textId="79142C5A" w:rsidR="003D5FD7" w:rsidRPr="00315E2B" w:rsidRDefault="003D5FD7" w:rsidP="003D5FD7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es-ES"/>
              </w:rPr>
              <w:t>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6A4A734F" w14:textId="4F7BEFD0" w:rsidR="003D5FD7" w:rsidRPr="00315E2B" w:rsidRDefault="003D5FD7" w:rsidP="003D5FD7">
            <w:pPr>
              <w:rPr>
                <w:b/>
                <w:sz w:val="20"/>
                <w:szCs w:val="20"/>
                <w:lang w:val="sr-Cyrl-RS"/>
              </w:rPr>
            </w:pPr>
            <w:r w:rsidRPr="003D5FD7">
              <w:rPr>
                <w:b/>
                <w:sz w:val="20"/>
                <w:szCs w:val="20"/>
                <w:lang w:val="sr-Cyrl-RS"/>
              </w:rPr>
              <w:t>ЧЕЛИЧНА КОНСТРУКЦИЈА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45369369" w14:textId="77777777" w:rsidR="003D5FD7" w:rsidRPr="002C051A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9C20AB2" w14:textId="7106154F" w:rsidR="003D5FD7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421298E" w14:textId="77777777" w:rsidR="003D5FD7" w:rsidRPr="002C051A" w:rsidRDefault="003D5FD7" w:rsidP="003D5FD7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5ECA2DCD" w14:textId="77777777" w:rsidTr="003D5FD7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53DD61A1" w14:textId="15F67335" w:rsidR="003D5FD7" w:rsidRPr="00315E2B" w:rsidRDefault="003D5FD7" w:rsidP="003D5FD7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es-ES"/>
              </w:rPr>
              <w:t>III.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6EF730F5" w14:textId="4D8DB81B" w:rsidR="003D5FD7" w:rsidRPr="00315E2B" w:rsidRDefault="003D5FD7" w:rsidP="003D5FD7">
            <w:pPr>
              <w:rPr>
                <w:b/>
                <w:sz w:val="20"/>
                <w:szCs w:val="20"/>
                <w:lang w:val="sr-Cyrl-RS"/>
              </w:rPr>
            </w:pPr>
            <w:r w:rsidRPr="003D5FD7">
              <w:rPr>
                <w:b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1C1E0E2F" w14:textId="77777777" w:rsidR="003D5FD7" w:rsidRPr="002C051A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812D932" w14:textId="116C6F1A" w:rsidR="003D5FD7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6232EE1" w14:textId="77777777" w:rsidR="003D5FD7" w:rsidRPr="002C051A" w:rsidRDefault="003D5FD7" w:rsidP="003D5FD7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3F122F45" w14:textId="77777777" w:rsidTr="003D5FD7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5A2563B1" w14:textId="77777777" w:rsidR="003D5FD7" w:rsidRDefault="003D5FD7" w:rsidP="003D5FD7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IV.</w:t>
            </w:r>
          </w:p>
          <w:p w14:paraId="460CA965" w14:textId="4D268767" w:rsidR="003D5FD7" w:rsidRPr="003D5FD7" w:rsidRDefault="003D5FD7" w:rsidP="003D5FD7">
            <w:pPr>
              <w:ind w:right="-108" w:hanging="120"/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6ECB5607" w14:textId="7C7B79DE" w:rsidR="003D5FD7" w:rsidRPr="00315E2B" w:rsidRDefault="003D5FD7" w:rsidP="003D5FD7">
            <w:pPr>
              <w:rPr>
                <w:b/>
                <w:sz w:val="20"/>
                <w:szCs w:val="20"/>
                <w:lang w:val="sr-Cyrl-RS"/>
              </w:rPr>
            </w:pPr>
            <w:r w:rsidRPr="003D5FD7">
              <w:rPr>
                <w:b/>
                <w:sz w:val="20"/>
                <w:szCs w:val="20"/>
                <w:lang w:val="sr-Cyrl-RS"/>
              </w:rPr>
              <w:t>АНТИКОРОЗИОНА ЗАШТИТА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09B033E5" w14:textId="77777777" w:rsidR="003D5FD7" w:rsidRPr="002C051A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7C39AA7" w14:textId="07EEE9D4" w:rsidR="003D5FD7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610D6EE" w14:textId="77777777" w:rsidR="003D5FD7" w:rsidRPr="002C051A" w:rsidRDefault="003D5FD7" w:rsidP="003D5FD7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59E46A88" w14:textId="77777777" w:rsidTr="003D5FD7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37AC367E" w14:textId="67B7B97D" w:rsidR="003D5FD7" w:rsidRPr="00315E2B" w:rsidRDefault="003D5FD7" w:rsidP="003D5FD7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V.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64B3641A" w14:textId="16BB0FF4" w:rsidR="003D5FD7" w:rsidRPr="00315E2B" w:rsidRDefault="003D5FD7" w:rsidP="003D5FD7">
            <w:pPr>
              <w:rPr>
                <w:b/>
                <w:sz w:val="20"/>
                <w:szCs w:val="20"/>
                <w:lang w:val="sr-Cyrl-RS"/>
              </w:rPr>
            </w:pPr>
            <w:r w:rsidRPr="003D5FD7">
              <w:rPr>
                <w:b/>
                <w:sz w:val="20"/>
                <w:szCs w:val="20"/>
                <w:lang w:val="sr-Cyrl-RS"/>
              </w:rPr>
              <w:t>ИЗОЛАТЕРСКИ РАДОВИ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51141B9A" w14:textId="77777777" w:rsidR="003D5FD7" w:rsidRPr="002C051A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B73BAD7" w14:textId="738D1206" w:rsidR="003D5FD7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  <w:r w:rsidRPr="00D87B26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1D3800D" w14:textId="77777777" w:rsidR="003D5FD7" w:rsidRPr="002C051A" w:rsidRDefault="003D5FD7" w:rsidP="003D5FD7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101DE691" w14:textId="77777777" w:rsidTr="003D5FD7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62A3F935" w14:textId="15876C40" w:rsidR="003D5FD7" w:rsidRPr="00315E2B" w:rsidRDefault="003D5FD7" w:rsidP="003D5FD7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VI</w:t>
            </w:r>
            <w:r w:rsidRPr="00315E2B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479C63AF" w14:textId="5CD80C7D" w:rsidR="003D5FD7" w:rsidRPr="00315E2B" w:rsidRDefault="003D5FD7" w:rsidP="003D5FD7">
            <w:pPr>
              <w:rPr>
                <w:b/>
                <w:i/>
                <w:sz w:val="20"/>
                <w:szCs w:val="20"/>
                <w:lang w:val="es-ES"/>
              </w:rPr>
            </w:pPr>
            <w:r w:rsidRPr="003D5FD7">
              <w:rPr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55A90CF6" w14:textId="77777777" w:rsidR="003D5FD7" w:rsidRPr="002C051A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16311C8" w14:textId="77777777" w:rsidR="003D5FD7" w:rsidRPr="002C051A" w:rsidRDefault="003D5FD7" w:rsidP="003D5FD7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0AE0C62" w14:textId="77777777" w:rsidR="003D5FD7" w:rsidRPr="002C051A" w:rsidRDefault="003D5FD7" w:rsidP="003D5FD7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D5FD7" w:rsidRPr="002C051A" w14:paraId="1D9D0086" w14:textId="77777777" w:rsidTr="003D5FD7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66230FC8" w14:textId="77777777" w:rsidR="003D5FD7" w:rsidRPr="00315E2B" w:rsidRDefault="003D5FD7" w:rsidP="003D5FD7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66FFFF"/>
          </w:tcPr>
          <w:p w14:paraId="6A2153F4" w14:textId="77777777" w:rsidR="003D5FD7" w:rsidRPr="00315E2B" w:rsidRDefault="003D5FD7" w:rsidP="003D5FD7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1B9EB1DA" w14:textId="77777777" w:rsidR="003D5FD7" w:rsidRPr="00315E2B" w:rsidRDefault="003D5FD7" w:rsidP="003D5FD7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66FFFF"/>
          </w:tcPr>
          <w:p w14:paraId="3219B57D" w14:textId="77777777" w:rsidR="003D5FD7" w:rsidRPr="00315E2B" w:rsidRDefault="003D5FD7" w:rsidP="003D5FD7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66FFFF"/>
          </w:tcPr>
          <w:p w14:paraId="1F544638" w14:textId="77777777" w:rsidR="003D5FD7" w:rsidRPr="00315E2B" w:rsidRDefault="003D5FD7" w:rsidP="003D5FD7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7F168298" w14:textId="77777777" w:rsidR="003D5FD7" w:rsidRPr="00315E2B" w:rsidRDefault="003D5FD7" w:rsidP="003D5FD7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7590ADFC" w14:textId="293259F3" w:rsidR="00DA059E" w:rsidRDefault="00DA059E" w:rsidP="003E79FC">
      <w:pPr>
        <w:jc w:val="both"/>
        <w:rPr>
          <w:b/>
          <w:color w:val="FF0000"/>
          <w:highlight w:val="yellow"/>
          <w:lang w:val="sr-Latn-ME"/>
        </w:rPr>
      </w:pPr>
    </w:p>
    <w:p w14:paraId="1C4CEF32" w14:textId="77777777" w:rsidR="00DA059E" w:rsidRDefault="00DA059E" w:rsidP="003E79FC">
      <w:pPr>
        <w:jc w:val="both"/>
        <w:rPr>
          <w:b/>
          <w:color w:val="FF0000"/>
          <w:highlight w:val="yellow"/>
          <w:lang w:val="sr-Latn-ME"/>
        </w:rPr>
      </w:pPr>
    </w:p>
    <w:p w14:paraId="7E6FE98E" w14:textId="3134085A" w:rsidR="003E79FC" w:rsidRPr="007A7BDC" w:rsidRDefault="003E79FC" w:rsidP="007A7BDC">
      <w:pPr>
        <w:pStyle w:val="ListParagraph"/>
        <w:numPr>
          <w:ilvl w:val="0"/>
          <w:numId w:val="40"/>
        </w:numPr>
        <w:jc w:val="both"/>
        <w:rPr>
          <w:b/>
        </w:rPr>
      </w:pPr>
      <w:r w:rsidRPr="007A7BDC">
        <w:rPr>
          <w:b/>
          <w:lang w:val="sr-Cyrl-RS"/>
        </w:rPr>
        <w:t>ПРЕДМЕР МАТЕРИЈАЛА И РАДОВА НА ОПРЕМАЊУ РЕЗЕРВОАР</w:t>
      </w:r>
      <w:r w:rsidR="002F3C09" w:rsidRPr="007A7BDC">
        <w:rPr>
          <w:b/>
        </w:rPr>
        <w:t>A</w:t>
      </w:r>
      <w:r w:rsidRPr="007A7BDC">
        <w:rPr>
          <w:b/>
          <w:lang w:val="sr-Cyrl-RS"/>
        </w:rPr>
        <w:t xml:space="preserve"> FB-100</w:t>
      </w:r>
      <w:r w:rsidR="009C75E2" w:rsidRPr="007A7BDC">
        <w:rPr>
          <w:b/>
        </w:rPr>
        <w:t>3</w:t>
      </w:r>
    </w:p>
    <w:p w14:paraId="265FD7F6" w14:textId="77777777" w:rsidR="003E79FC" w:rsidRPr="00AA7955" w:rsidRDefault="003E79FC" w:rsidP="003E79FC">
      <w:pPr>
        <w:jc w:val="both"/>
        <w:rPr>
          <w:color w:val="FF0000"/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3E79FC" w:rsidRPr="002C051A" w14:paraId="7864F6F0" w14:textId="77777777" w:rsidTr="001D4336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45ECB715" w14:textId="77777777" w:rsidR="003E79FC" w:rsidRPr="002C051A" w:rsidRDefault="003E79FC" w:rsidP="003E79FC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5387BBE" w14:textId="77777777" w:rsidR="003E79FC" w:rsidRPr="002C051A" w:rsidRDefault="003E79FC" w:rsidP="003E79FC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ОПРЕМЕ</w:t>
            </w:r>
            <w:r w:rsidRPr="002C051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sr-Cyrl-RS"/>
              </w:rPr>
              <w:t>ИНСТР. И МОНТ. МАТЕРИЈАЛ</w:t>
            </w:r>
            <w:r w:rsidRPr="002C05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2EFFD12" w14:textId="77777777" w:rsidR="003E79FC" w:rsidRPr="002C051A" w:rsidRDefault="003E79FC" w:rsidP="003E79FC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BCC553C" w14:textId="77777777" w:rsidR="003E79FC" w:rsidRPr="002C051A" w:rsidRDefault="003E79FC" w:rsidP="003E79FC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78EEB364" w14:textId="77777777" w:rsidR="003E79FC" w:rsidRPr="002C051A" w:rsidRDefault="003E79FC" w:rsidP="003E79F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3E79FC" w:rsidRPr="002C051A" w14:paraId="3F9FE0DB" w14:textId="77777777" w:rsidTr="001D4336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54625FE1" w14:textId="77777777" w:rsidR="003E79FC" w:rsidRPr="002C051A" w:rsidRDefault="003E79FC" w:rsidP="003E79FC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D051CF8" w14:textId="77777777" w:rsidR="003E79FC" w:rsidRPr="002C051A" w:rsidRDefault="003E79FC" w:rsidP="003E79F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83534F4" w14:textId="77777777" w:rsidR="003E79FC" w:rsidRPr="002C051A" w:rsidRDefault="003E79FC" w:rsidP="003E79FC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C3D4CD5" w14:textId="77777777" w:rsidR="003E79FC" w:rsidRPr="002C051A" w:rsidRDefault="003E79FC" w:rsidP="003E79F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76B95933" w14:textId="77777777" w:rsidR="003E79FC" w:rsidRPr="002C051A" w:rsidRDefault="003E79FC" w:rsidP="003E79F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3E79FC" w:rsidRPr="002C051A" w14:paraId="4F970B9D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81F79D" w14:textId="77777777" w:rsidR="003E79FC" w:rsidRPr="002C051A" w:rsidRDefault="003E79F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C053BDE" w14:textId="77777777" w:rsidR="003E79FC" w:rsidRPr="002C051A" w:rsidRDefault="003E79FC" w:rsidP="003E79FC">
            <w:pPr>
              <w:rPr>
                <w:b/>
                <w:sz w:val="20"/>
                <w:szCs w:val="20"/>
                <w:lang w:val="sr-Cyrl-RS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 xml:space="preserve">I   </w:t>
            </w:r>
            <w:r>
              <w:rPr>
                <w:b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4FD69AF9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77042ECD" w14:textId="77777777" w:rsidR="003E79FC" w:rsidRPr="002C051A" w:rsidRDefault="003E79FC" w:rsidP="003E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46156" w14:textId="77777777" w:rsidR="003E79FC" w:rsidRPr="002C051A" w:rsidRDefault="003E79FC" w:rsidP="003E79FC">
            <w:pPr>
              <w:jc w:val="center"/>
              <w:rPr>
                <w:sz w:val="20"/>
                <w:szCs w:val="20"/>
              </w:rPr>
            </w:pPr>
          </w:p>
        </w:tc>
      </w:tr>
      <w:tr w:rsidR="003E79FC" w:rsidRPr="002C051A" w14:paraId="7767FC49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0A56B1C" w14:textId="3F8D1240" w:rsidR="003E79FC" w:rsidRPr="002C051A" w:rsidRDefault="005E0FD2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</w:t>
            </w:r>
            <w:r w:rsidR="003E79FC" w:rsidRPr="002C051A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150B12A7" w14:textId="77777777" w:rsidR="003E79FC" w:rsidRPr="00F54483" w:rsidRDefault="003E79FC" w:rsidP="003E79F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РАДАРСКИ МЕРАЧ НИВОА</w:t>
            </w:r>
          </w:p>
          <w:p w14:paraId="64D73F59" w14:textId="73DC2CC2" w:rsidR="003E79FC" w:rsidRPr="002C051A" w:rsidRDefault="003E79FC" w:rsidP="00A64EAD">
            <w:pPr>
              <w:rPr>
                <w:b/>
                <w:i/>
                <w:sz w:val="20"/>
                <w:szCs w:val="20"/>
                <w:lang w:val="es-ES"/>
              </w:rPr>
            </w:pP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 w:rsidR="00A64EAD"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-SP-01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30A61964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 xml:space="preserve">1 </w:t>
            </w:r>
            <w:r>
              <w:rPr>
                <w:sz w:val="20"/>
                <w:szCs w:val="20"/>
                <w:lang w:val="sr-Cyrl-RS"/>
              </w:rPr>
              <w:t>ком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6F28E5EB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F096B59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E79FC" w:rsidRPr="002C051A" w14:paraId="182A0486" w14:textId="77777777" w:rsidTr="001D433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B467D3E" w14:textId="22020701" w:rsidR="003E79FC" w:rsidRPr="002C051A" w:rsidRDefault="005E0FD2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</w:t>
            </w:r>
            <w:r w:rsidR="003E79FC" w:rsidRPr="002C051A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A3FB621" w14:textId="77777777" w:rsidR="003E79FC" w:rsidRPr="002C051A" w:rsidRDefault="003E79FC" w:rsidP="003E79FC">
            <w:pPr>
              <w:rPr>
                <w:b/>
                <w:sz w:val="20"/>
                <w:szCs w:val="20"/>
                <w:lang w:val="es-ES"/>
              </w:rPr>
            </w:pPr>
            <w:r w:rsidRPr="00F54483">
              <w:rPr>
                <w:b/>
                <w:sz w:val="20"/>
                <w:szCs w:val="20"/>
                <w:lang w:val="es-ES"/>
              </w:rPr>
              <w:t>ТРАНСМИТЕР ТЕМПЕРАТУРЕ СА СОНДОМ ЗА ВОДУ</w:t>
            </w:r>
          </w:p>
          <w:p w14:paraId="493AB42E" w14:textId="01FA9409" w:rsidR="003E79FC" w:rsidRPr="002C051A" w:rsidRDefault="003E79FC" w:rsidP="00A64EAD">
            <w:pPr>
              <w:rPr>
                <w:b/>
                <w:i/>
                <w:sz w:val="20"/>
                <w:szCs w:val="20"/>
                <w:lang w:val="es-ES"/>
              </w:rPr>
            </w:pP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 w:rsidR="00A64EAD"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-SP-03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C1F1848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 xml:space="preserve">1 </w:t>
            </w:r>
            <w:r>
              <w:rPr>
                <w:sz w:val="20"/>
                <w:szCs w:val="20"/>
                <w:lang w:val="sr-Cyrl-RS"/>
              </w:rPr>
              <w:t>ком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FF37E9C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B4D1BA3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E79FC" w:rsidRPr="002C051A" w14:paraId="7E50B6D8" w14:textId="77777777" w:rsidTr="001D433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EFC4706" w14:textId="42D37E77" w:rsidR="003E79FC" w:rsidRPr="002C051A" w:rsidRDefault="005E0FD2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</w:t>
            </w:r>
            <w:r w:rsidR="003E79FC" w:rsidRPr="002C051A">
              <w:rPr>
                <w:sz w:val="20"/>
                <w:szCs w:val="20"/>
                <w:lang w:val="es-E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F3D6973" w14:textId="77777777" w:rsidR="003E79FC" w:rsidRPr="00FB1634" w:rsidRDefault="003E79FC" w:rsidP="003E79F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ЛОКАЛНИ ИНДИКАТОР</w:t>
            </w:r>
          </w:p>
          <w:p w14:paraId="02034A6E" w14:textId="4B6A2EB5" w:rsidR="003E79FC" w:rsidRPr="002C051A" w:rsidRDefault="003E79FC" w:rsidP="00A64EAD">
            <w:pPr>
              <w:rPr>
                <w:i/>
                <w:sz w:val="20"/>
                <w:szCs w:val="20"/>
                <w:lang w:val="es-ES"/>
              </w:rPr>
            </w:pP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 w:rsidR="00A64EAD"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34B15C8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 xml:space="preserve">1 </w:t>
            </w:r>
            <w:r>
              <w:rPr>
                <w:sz w:val="20"/>
                <w:szCs w:val="20"/>
                <w:lang w:val="sr-Cyrl-RS"/>
              </w:rPr>
              <w:t>ком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28F7FDD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6290279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E79FC" w:rsidRPr="002C051A" w14:paraId="30186F2E" w14:textId="77777777" w:rsidTr="001D433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98379F8" w14:textId="46A7718C" w:rsidR="003E79FC" w:rsidRPr="002C051A" w:rsidRDefault="003E79F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>4</w:t>
            </w:r>
            <w:r w:rsidR="005E0FD2">
              <w:rPr>
                <w:sz w:val="20"/>
                <w:szCs w:val="20"/>
                <w:lang w:val="es-ES"/>
              </w:rPr>
              <w:t>.4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3EB28E3" w14:textId="7386264A" w:rsidR="003E79FC" w:rsidRPr="002C051A" w:rsidRDefault="003E79FC" w:rsidP="00A64EAD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Cyrl-RS"/>
              </w:rPr>
              <w:t>ТРАНСМИТЕР ПРИТИСКА</w:t>
            </w:r>
            <w:r w:rsidRPr="002C051A">
              <w:rPr>
                <w:b/>
                <w:sz w:val="20"/>
                <w:szCs w:val="20"/>
                <w:lang w:val="es-ES"/>
              </w:rPr>
              <w:br/>
            </w: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 w:rsidR="00A64EAD"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-SP-04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F8C67CE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 xml:space="preserve">2 </w:t>
            </w:r>
            <w:r>
              <w:rPr>
                <w:sz w:val="20"/>
                <w:szCs w:val="20"/>
                <w:lang w:val="sr-Cyrl-RS"/>
              </w:rPr>
              <w:t>ком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8770D6C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A4ABBEE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E79FC" w:rsidRPr="002C051A" w14:paraId="7BB6FC28" w14:textId="77777777" w:rsidTr="001D433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46E09C2" w14:textId="20BBEB4B" w:rsidR="003E79FC" w:rsidRPr="002C051A" w:rsidRDefault="005E0FD2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</w:t>
            </w:r>
            <w:r w:rsidR="003E79FC" w:rsidRPr="002C051A">
              <w:rPr>
                <w:sz w:val="20"/>
                <w:szCs w:val="20"/>
                <w:lang w:val="es-E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C792D57" w14:textId="4CEE41B1" w:rsidR="003E79FC" w:rsidRPr="002C051A" w:rsidRDefault="003E79FC" w:rsidP="00A64EAD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Cyrl-RS"/>
              </w:rPr>
              <w:t>КОНЦЕНТРАТОР ПОДАТАКА</w:t>
            </w:r>
            <w:r w:rsidRPr="002C051A">
              <w:rPr>
                <w:b/>
                <w:sz w:val="20"/>
                <w:szCs w:val="20"/>
                <w:lang w:val="es-ES"/>
              </w:rPr>
              <w:t xml:space="preserve"> HAB</w:t>
            </w:r>
            <w:r w:rsidRPr="002C051A">
              <w:rPr>
                <w:b/>
                <w:sz w:val="20"/>
                <w:szCs w:val="20"/>
                <w:lang w:val="es-ES"/>
              </w:rPr>
              <w:br/>
            </w: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 w:rsidR="00A64EAD"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FCD68F4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 xml:space="preserve">1 </w:t>
            </w:r>
            <w:r>
              <w:rPr>
                <w:sz w:val="20"/>
                <w:szCs w:val="20"/>
                <w:lang w:val="sr-Cyrl-RS"/>
              </w:rPr>
              <w:t>ком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6402658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60BBF4F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E79FC" w:rsidRPr="002C051A" w14:paraId="321F201E" w14:textId="77777777" w:rsidTr="001D433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5F48F28" w14:textId="643E5125" w:rsidR="003E79FC" w:rsidRPr="002C051A" w:rsidRDefault="005E0FD2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4.</w:t>
            </w:r>
            <w:r w:rsidR="003E79FC" w:rsidRPr="002C051A">
              <w:rPr>
                <w:sz w:val="20"/>
                <w:szCs w:val="20"/>
                <w:lang w:val="es-E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224B87E" w14:textId="77777777" w:rsidR="003E79FC" w:rsidRPr="002C051A" w:rsidRDefault="003E79FC" w:rsidP="003E79FC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Cyrl-RS"/>
              </w:rPr>
              <w:t>ПРЕКИДАЧ НИВОА СА ПЛОВКОМ</w:t>
            </w:r>
          </w:p>
          <w:p w14:paraId="55C66DC6" w14:textId="63E1D22F" w:rsidR="003E79FC" w:rsidRPr="002C051A" w:rsidRDefault="003E79FC" w:rsidP="00A64EAD">
            <w:pPr>
              <w:rPr>
                <w:i/>
                <w:sz w:val="20"/>
                <w:szCs w:val="20"/>
                <w:lang w:val="es-ES"/>
              </w:rPr>
            </w:pP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 w:rsidR="00A64EAD"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86E2105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sz w:val="20"/>
                <w:szCs w:val="20"/>
                <w:lang w:val="es-ES"/>
              </w:rPr>
              <w:t xml:space="preserve">1 </w:t>
            </w:r>
            <w:r>
              <w:rPr>
                <w:sz w:val="20"/>
                <w:szCs w:val="20"/>
                <w:lang w:val="sr-Cyrl-RS"/>
              </w:rPr>
              <w:t>ком</w:t>
            </w:r>
            <w:r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3F5905C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EB00791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E79FC" w:rsidRPr="002C051A" w14:paraId="0D5BF8F4" w14:textId="77777777" w:rsidTr="001D4336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F1FDB96" w14:textId="45BBDB6C" w:rsidR="003E79FC" w:rsidRPr="002C051A" w:rsidRDefault="005E0FD2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</w:t>
            </w:r>
            <w:r w:rsidR="003E79FC" w:rsidRPr="002C051A">
              <w:rPr>
                <w:sz w:val="20"/>
                <w:szCs w:val="20"/>
                <w:lang w:val="es-E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4380EA4" w14:textId="77777777" w:rsidR="003E79FC" w:rsidRPr="00FB1634" w:rsidRDefault="003E79FC" w:rsidP="003E79F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МОНТАЖНИ МАТЕРИЈАЛ</w:t>
            </w:r>
          </w:p>
          <w:p w14:paraId="65967AE0" w14:textId="77777777" w:rsidR="003E79FC" w:rsidRDefault="003E79FC" w:rsidP="003E79F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ЕЛЕКТРО</w:t>
            </w:r>
          </w:p>
          <w:p w14:paraId="4D38A5AC" w14:textId="77777777" w:rsidR="00575AAC" w:rsidRPr="002C051A" w:rsidRDefault="00575AAC" w:rsidP="00575AAC">
            <w:pPr>
              <w:rPr>
                <w:i/>
                <w:sz w:val="20"/>
                <w:szCs w:val="20"/>
                <w:lang w:val="es-ES"/>
              </w:rPr>
            </w:pP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-SP-07</w:t>
            </w:r>
          </w:p>
          <w:p w14:paraId="58F4C049" w14:textId="77777777" w:rsidR="003E79FC" w:rsidRPr="00FB1634" w:rsidRDefault="003E79FC" w:rsidP="003E79F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МАШИНСКИ</w:t>
            </w:r>
          </w:p>
          <w:p w14:paraId="45FEAD93" w14:textId="53D7CD8D" w:rsidR="003E79FC" w:rsidRPr="002C051A" w:rsidRDefault="003E79FC" w:rsidP="00A64EAD">
            <w:pPr>
              <w:rPr>
                <w:i/>
                <w:sz w:val="20"/>
                <w:szCs w:val="20"/>
                <w:lang w:val="es-ES"/>
              </w:rPr>
            </w:pPr>
            <w:r w:rsidRPr="002C051A">
              <w:rPr>
                <w:i/>
                <w:sz w:val="20"/>
                <w:szCs w:val="20"/>
                <w:lang w:val="es-ES"/>
              </w:rPr>
              <w:t>SPECIFIKACIJA 0405/</w:t>
            </w:r>
            <w:r w:rsidR="00A64EAD">
              <w:rPr>
                <w:i/>
                <w:sz w:val="20"/>
                <w:szCs w:val="20"/>
                <w:lang w:val="es-ES"/>
              </w:rPr>
              <w:t>5</w:t>
            </w:r>
            <w:r w:rsidRPr="002C051A">
              <w:rPr>
                <w:i/>
                <w:sz w:val="20"/>
                <w:szCs w:val="20"/>
                <w:lang w:val="es-ES"/>
              </w:rPr>
              <w:t>-SP-08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460CF74" w14:textId="77777777" w:rsidR="00DB751D" w:rsidRDefault="00DB751D" w:rsidP="003E79FC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710374D2" w14:textId="77777777" w:rsidR="003E79FC" w:rsidRDefault="00DB751D" w:rsidP="003E79F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s-ES"/>
              </w:rPr>
              <w:t xml:space="preserve">1 </w:t>
            </w:r>
            <w:r>
              <w:rPr>
                <w:sz w:val="20"/>
                <w:szCs w:val="20"/>
                <w:lang w:val="sr-Cyrl-RS"/>
              </w:rPr>
              <w:t>кпл.</w:t>
            </w:r>
          </w:p>
          <w:p w14:paraId="113886D6" w14:textId="77777777" w:rsidR="00575AAC" w:rsidRDefault="00575AAC" w:rsidP="003E79FC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5655BDFD" w14:textId="2CA59AC5" w:rsidR="00DB751D" w:rsidRPr="00DB751D" w:rsidRDefault="00DB751D" w:rsidP="003E79F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 кпл.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26667BB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DA63C17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E79FC" w:rsidRPr="002C051A" w14:paraId="12CC1776" w14:textId="77777777" w:rsidTr="001D4336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6A5DC4" w14:textId="77777777" w:rsidR="003E79FC" w:rsidRPr="002C051A" w:rsidRDefault="003E79F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379BF9BA" w14:textId="77777777" w:rsidR="003E79FC" w:rsidRPr="002C051A" w:rsidRDefault="003E79FC" w:rsidP="003E79FC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82005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15CA6" w14:textId="77777777" w:rsidR="003E79FC" w:rsidRPr="002C051A" w:rsidRDefault="003E79FC" w:rsidP="003E79FC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3E79FC" w:rsidRPr="002C051A" w14:paraId="7216B395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ACC476" w14:textId="77777777" w:rsidR="003E79FC" w:rsidRPr="002C051A" w:rsidRDefault="003E79F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0F9BE5C" w14:textId="77777777" w:rsidR="003E79FC" w:rsidRPr="002C051A" w:rsidRDefault="003E79FC" w:rsidP="003E79FC">
            <w:pPr>
              <w:rPr>
                <w:b/>
                <w:sz w:val="20"/>
                <w:szCs w:val="20"/>
                <w:lang w:val="sr-Cyrl-RS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 xml:space="preserve">II   </w:t>
            </w:r>
            <w:r>
              <w:rPr>
                <w:b/>
                <w:sz w:val="20"/>
                <w:szCs w:val="20"/>
                <w:lang w:val="sr-Cyrl-RS"/>
              </w:rPr>
              <w:t>МОНТАЖА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8087A94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58537195" w14:textId="77777777" w:rsidR="003E79FC" w:rsidRPr="002C051A" w:rsidRDefault="003E79FC" w:rsidP="003E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93799" w14:textId="77777777" w:rsidR="003E79FC" w:rsidRPr="002C051A" w:rsidRDefault="003E79FC" w:rsidP="003E79FC">
            <w:pPr>
              <w:jc w:val="right"/>
              <w:rPr>
                <w:sz w:val="20"/>
                <w:szCs w:val="20"/>
              </w:rPr>
            </w:pPr>
          </w:p>
        </w:tc>
      </w:tr>
      <w:tr w:rsidR="003E79FC" w:rsidRPr="002C051A" w14:paraId="118A848B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F45483" w14:textId="7AF402CD" w:rsidR="003E79FC" w:rsidRPr="002C051A" w:rsidRDefault="004A636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4.8</w:t>
            </w:r>
            <w:r w:rsidR="003E79FC" w:rsidRPr="002C051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75B0952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 xml:space="preserve">Испитивање,баждарење и монтажа инструменталне опреме: </w:t>
            </w:r>
          </w:p>
          <w:p w14:paraId="1A815FA4" w14:textId="46E8F818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-</w:t>
            </w:r>
            <w:r w:rsidRPr="00F54483"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>LT</w:t>
            </w:r>
            <w:r w:rsidRPr="00F54483">
              <w:rPr>
                <w:sz w:val="20"/>
                <w:szCs w:val="20"/>
                <w:lang w:val="es-ES"/>
              </w:rPr>
              <w:t>-100</w:t>
            </w:r>
            <w:r w:rsidR="003B212D">
              <w:rPr>
                <w:sz w:val="20"/>
                <w:szCs w:val="20"/>
                <w:lang w:val="es-ES"/>
              </w:rPr>
              <w:t>3</w:t>
            </w:r>
            <w:r w:rsidRPr="00F54483">
              <w:rPr>
                <w:sz w:val="20"/>
                <w:szCs w:val="20"/>
                <w:lang w:val="es-ES"/>
              </w:rPr>
              <w:t xml:space="preserve"> радарски мерач нивоа</w:t>
            </w:r>
          </w:p>
          <w:p w14:paraId="703EC9AD" w14:textId="1688B06C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-</w:t>
            </w:r>
            <w:r w:rsidRPr="00F54483">
              <w:rPr>
                <w:sz w:val="20"/>
                <w:szCs w:val="20"/>
                <w:lang w:val="es-ES"/>
              </w:rPr>
              <w:tab/>
              <w:t>ТТ-100</w:t>
            </w:r>
            <w:r w:rsidR="003B212D">
              <w:rPr>
                <w:sz w:val="20"/>
                <w:szCs w:val="20"/>
                <w:lang w:val="es-ES"/>
              </w:rPr>
              <w:t>3</w:t>
            </w:r>
            <w:r w:rsidRPr="00F54483">
              <w:rPr>
                <w:sz w:val="20"/>
                <w:szCs w:val="20"/>
                <w:lang w:val="es-ES"/>
              </w:rPr>
              <w:t xml:space="preserve"> трансмитер температуре </w:t>
            </w:r>
          </w:p>
          <w:p w14:paraId="33CBED68" w14:textId="2D7F333C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-</w:t>
            </w:r>
            <w:r w:rsidRPr="00F54483"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>LSH</w:t>
            </w:r>
            <w:r w:rsidRPr="00F54483">
              <w:rPr>
                <w:sz w:val="20"/>
                <w:szCs w:val="20"/>
                <w:lang w:val="es-ES"/>
              </w:rPr>
              <w:t>-100</w:t>
            </w:r>
            <w:r w:rsidR="003B212D">
              <w:rPr>
                <w:sz w:val="20"/>
                <w:szCs w:val="20"/>
                <w:lang w:val="es-ES"/>
              </w:rPr>
              <w:t>3</w:t>
            </w:r>
            <w:r w:rsidRPr="00F54483">
              <w:rPr>
                <w:sz w:val="20"/>
                <w:szCs w:val="20"/>
                <w:lang w:val="es-ES"/>
              </w:rPr>
              <w:t xml:space="preserve"> прекидач нивоа</w:t>
            </w:r>
          </w:p>
          <w:p w14:paraId="315F767D" w14:textId="5A965226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-</w:t>
            </w:r>
            <w:r w:rsidRPr="00F54483"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>UI</w:t>
            </w:r>
            <w:r w:rsidRPr="00F54483">
              <w:rPr>
                <w:sz w:val="20"/>
                <w:szCs w:val="20"/>
                <w:lang w:val="es-ES"/>
              </w:rPr>
              <w:t>-100</w:t>
            </w:r>
            <w:r w:rsidR="003B212D">
              <w:rPr>
                <w:sz w:val="20"/>
                <w:szCs w:val="20"/>
                <w:lang w:val="es-ES"/>
              </w:rPr>
              <w:t>3</w:t>
            </w:r>
            <w:r w:rsidRPr="00F54483">
              <w:rPr>
                <w:sz w:val="20"/>
                <w:szCs w:val="20"/>
                <w:lang w:val="es-ES"/>
              </w:rPr>
              <w:t xml:space="preserve"> локални индикатор (дисплеј)</w:t>
            </w:r>
          </w:p>
          <w:p w14:paraId="36516CBB" w14:textId="7D72C5D0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-</w:t>
            </w:r>
            <w:r w:rsidRPr="00F54483"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>PT</w:t>
            </w:r>
            <w:r w:rsidRPr="00F54483">
              <w:rPr>
                <w:sz w:val="20"/>
                <w:szCs w:val="20"/>
                <w:lang w:val="es-ES"/>
              </w:rPr>
              <w:t>-100</w:t>
            </w:r>
            <w:r w:rsidR="003B212D">
              <w:rPr>
                <w:sz w:val="20"/>
                <w:szCs w:val="20"/>
                <w:lang w:val="es-ES"/>
              </w:rPr>
              <w:t>3</w:t>
            </w:r>
            <w:r w:rsidRPr="00F54483">
              <w:rPr>
                <w:sz w:val="20"/>
                <w:szCs w:val="20"/>
                <w:lang w:val="es-ES"/>
              </w:rPr>
              <w:t>.1 трансмитер притиска течне фазе</w:t>
            </w:r>
          </w:p>
          <w:p w14:paraId="6CC51B2C" w14:textId="3CC6CCBA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-</w:t>
            </w:r>
            <w:r w:rsidRPr="00F54483"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>PT</w:t>
            </w:r>
            <w:r w:rsidR="003B212D">
              <w:rPr>
                <w:sz w:val="20"/>
                <w:szCs w:val="20"/>
                <w:lang w:val="es-ES"/>
              </w:rPr>
              <w:t>-1003</w:t>
            </w:r>
            <w:r w:rsidRPr="00F54483">
              <w:rPr>
                <w:sz w:val="20"/>
                <w:szCs w:val="20"/>
                <w:lang w:val="es-ES"/>
              </w:rPr>
              <w:t>.2 трансмитер притиска гасне фазе</w:t>
            </w:r>
          </w:p>
          <w:p w14:paraId="60B04DA2" w14:textId="36A53C95" w:rsidR="003E79FC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-</w:t>
            </w:r>
            <w:r w:rsidRPr="00F54483"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>LSL</w:t>
            </w:r>
            <w:r w:rsidRPr="00F54483">
              <w:rPr>
                <w:sz w:val="20"/>
                <w:szCs w:val="20"/>
                <w:lang w:val="es-ES"/>
              </w:rPr>
              <w:t>-100</w:t>
            </w:r>
            <w:r w:rsidR="003B212D">
              <w:rPr>
                <w:sz w:val="20"/>
                <w:szCs w:val="20"/>
                <w:lang w:val="es-ES"/>
              </w:rPr>
              <w:t>3</w:t>
            </w:r>
            <w:r w:rsidRPr="00F54483">
              <w:rPr>
                <w:sz w:val="20"/>
                <w:szCs w:val="20"/>
                <w:lang w:val="es-ES"/>
              </w:rPr>
              <w:t xml:space="preserve"> прекидач нивоа</w:t>
            </w:r>
          </w:p>
          <w:p w14:paraId="669F3A5B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Провера постојећих кабловских траса</w:t>
            </w:r>
            <w:proofErr w:type="gramStart"/>
            <w:r w:rsidRPr="00F54483">
              <w:rPr>
                <w:sz w:val="20"/>
                <w:szCs w:val="20"/>
                <w:lang w:val="es-ES"/>
              </w:rPr>
              <w:t>,њихова</w:t>
            </w:r>
            <w:proofErr w:type="gramEnd"/>
            <w:r w:rsidRPr="00F54483">
              <w:rPr>
                <w:sz w:val="20"/>
                <w:szCs w:val="20"/>
                <w:lang w:val="es-ES"/>
              </w:rPr>
              <w:t xml:space="preserve"> поправка и прилагођавање новим условима,постављање нових кабловских носача,заштитних цеви и кабловских регала на местима где је то неопходно.</w:t>
            </w:r>
          </w:p>
          <w:p w14:paraId="058EB497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Развлачење нових каблова где је то испројектовано инеопходно.</w:t>
            </w:r>
          </w:p>
          <w:p w14:paraId="4EB2BE2D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Испитивање и монтажа новопројектованих и набављених инструмената на места усаглашена за монтажу са технолошко-машинским условима монтаже.</w:t>
            </w:r>
          </w:p>
          <w:p w14:paraId="3A369C77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Постављање одговарајућег уземљење за инструменте и цео систем.</w:t>
            </w:r>
          </w:p>
          <w:p w14:paraId="5C1D4C15" w14:textId="77777777" w:rsidR="003E79FC" w:rsidRPr="002C051A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Повезивање новопројектованих инструмената са постављеним одговарајућим кабловима и повезивање каблова у RIOS-e који су пројектном документацијом проверени и модули резервисани за ту намеру.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AFCAD13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7A889DDF" w14:textId="77777777" w:rsidR="003E79FC" w:rsidRPr="002C051A" w:rsidRDefault="003E79FC" w:rsidP="003E79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D6A79" w14:textId="77777777" w:rsidR="003E79FC" w:rsidRPr="002C051A" w:rsidRDefault="003E79FC" w:rsidP="003E79FC">
            <w:pPr>
              <w:jc w:val="right"/>
              <w:rPr>
                <w:sz w:val="20"/>
                <w:szCs w:val="20"/>
              </w:rPr>
            </w:pPr>
          </w:p>
        </w:tc>
      </w:tr>
      <w:tr w:rsidR="003E79FC" w:rsidRPr="002C051A" w14:paraId="0F958030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0B8125" w14:textId="77777777" w:rsidR="003E79FC" w:rsidRPr="002C051A" w:rsidRDefault="003E79F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76662834" w14:textId="77777777" w:rsidR="003E79FC" w:rsidRPr="002C051A" w:rsidRDefault="003E79FC" w:rsidP="003E79FC">
            <w:pPr>
              <w:jc w:val="both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142D5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 xml:space="preserve">                       УКУПНО</w:t>
            </w:r>
            <w:r w:rsidRPr="002C051A">
              <w:rPr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CD9B" w14:textId="77777777" w:rsidR="003E79FC" w:rsidRPr="002C051A" w:rsidRDefault="003E79FC" w:rsidP="003E79FC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3E79FC" w:rsidRPr="002C051A" w14:paraId="306DE858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4549E3" w14:textId="77777777" w:rsidR="003E79FC" w:rsidRPr="002C051A" w:rsidRDefault="003E79F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4730695F" w14:textId="6451F0C7" w:rsidR="003E79FC" w:rsidRPr="002C051A" w:rsidRDefault="003E79FC" w:rsidP="004A636C">
            <w:pPr>
              <w:rPr>
                <w:b/>
                <w:sz w:val="20"/>
                <w:szCs w:val="20"/>
                <w:lang w:val="es-ES"/>
              </w:rPr>
            </w:pPr>
            <w:r w:rsidRPr="002C051A">
              <w:rPr>
                <w:b/>
                <w:sz w:val="20"/>
                <w:szCs w:val="20"/>
                <w:lang w:val="es-ES"/>
              </w:rPr>
              <w:t xml:space="preserve">III  </w:t>
            </w:r>
            <w:r>
              <w:rPr>
                <w:b/>
                <w:sz w:val="20"/>
                <w:szCs w:val="20"/>
                <w:lang w:val="sr-Cyrl-RS"/>
              </w:rPr>
              <w:t>ИСПИТИВАЊЕ, ПРОГРАМИРАЊЕ</w:t>
            </w:r>
            <w:r w:rsidR="004A636C">
              <w:rPr>
                <w:b/>
                <w:sz w:val="20"/>
                <w:szCs w:val="20"/>
                <w:lang w:val="sr-Cyrl-RS"/>
              </w:rPr>
              <w:t xml:space="preserve"> И </w:t>
            </w:r>
            <w:r>
              <w:rPr>
                <w:b/>
                <w:sz w:val="20"/>
                <w:szCs w:val="20"/>
                <w:lang w:val="sr-Cyrl-RS"/>
              </w:rPr>
              <w:t>ПУШТАЊЕ У РАД</w:t>
            </w:r>
            <w:r w:rsidR="00BA61E4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7474E89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759C9C42" w14:textId="77777777" w:rsidR="003E79FC" w:rsidRPr="002C051A" w:rsidRDefault="003E79FC" w:rsidP="003E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37C8D" w14:textId="77777777" w:rsidR="003E79FC" w:rsidRPr="002C051A" w:rsidRDefault="003E79FC" w:rsidP="003E79FC">
            <w:pPr>
              <w:jc w:val="right"/>
              <w:rPr>
                <w:sz w:val="20"/>
                <w:szCs w:val="20"/>
              </w:rPr>
            </w:pPr>
          </w:p>
        </w:tc>
      </w:tr>
      <w:tr w:rsidR="003E79FC" w:rsidRPr="002C051A" w14:paraId="4C3EADE2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773783" w14:textId="219988EE" w:rsidR="003E79FC" w:rsidRPr="002C051A" w:rsidRDefault="004A636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sr-Cyrl-RS"/>
              </w:rPr>
              <w:t>4.9</w:t>
            </w:r>
            <w:r w:rsidR="001D4336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0F995145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Инплементација и конфигурисање сигнала са инструмената у постојећем DCS-у типа Foxboro ангажовањем одоговарајуће фирме Invensys која заступа Foxboro.</w:t>
            </w:r>
          </w:p>
          <w:p w14:paraId="07CF6BC8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Потребни радови на провери уградње и калибрације новог радарског мерача Rosemount и ангажовања одговарајуће специјализоване фирме за те радове.</w:t>
            </w:r>
          </w:p>
          <w:p w14:paraId="3B669579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Провера функционалности и калибрација свих постојећих и новопројектованих инструмената и њихово пуштање у рад.</w:t>
            </w:r>
          </w:p>
          <w:p w14:paraId="6981172D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Провера постојећих каблова који се даље могу користити</w:t>
            </w:r>
          </w:p>
          <w:p w14:paraId="1862F97C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 xml:space="preserve">Набавка и имплементација нове софтверске конфигурације на </w:t>
            </w:r>
            <w:r>
              <w:rPr>
                <w:sz w:val="20"/>
                <w:szCs w:val="20"/>
                <w:lang w:val="es-ES"/>
              </w:rPr>
              <w:t>FCU</w:t>
            </w:r>
            <w:r w:rsidRPr="00F54483">
              <w:rPr>
                <w:sz w:val="20"/>
                <w:szCs w:val="20"/>
                <w:lang w:val="es-ES"/>
              </w:rPr>
              <w:t>.</w:t>
            </w:r>
          </w:p>
          <w:p w14:paraId="2809BF3F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Провера функционалности свих постојећих и новопројектованих инструмената и њихово пуштање у рад.</w:t>
            </w:r>
          </w:p>
          <w:p w14:paraId="18FAAC61" w14:textId="77777777" w:rsidR="003E79FC" w:rsidRPr="00F54483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Обука корисника за рад са новопројектованом инструменталном опремом и системом.</w:t>
            </w:r>
          </w:p>
          <w:p w14:paraId="63B3CC91" w14:textId="77777777" w:rsidR="003E79FC" w:rsidRPr="002C051A" w:rsidRDefault="003E79FC" w:rsidP="003E79FC">
            <w:pPr>
              <w:rPr>
                <w:sz w:val="20"/>
                <w:szCs w:val="20"/>
                <w:lang w:val="es-ES"/>
              </w:rPr>
            </w:pPr>
            <w:r w:rsidRPr="00F54483">
              <w:rPr>
                <w:sz w:val="20"/>
                <w:szCs w:val="20"/>
                <w:lang w:val="es-ES"/>
              </w:rPr>
              <w:t>Калибрација резервоара уз ангажовање акредитоване фирме за те радове.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03BBD3E3" w14:textId="77777777" w:rsidR="003E79FC" w:rsidRPr="002C051A" w:rsidRDefault="003E79FC" w:rsidP="003E79F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57BC4C95" w14:textId="77777777" w:rsidR="003E79FC" w:rsidRPr="002C051A" w:rsidRDefault="003E79FC" w:rsidP="003E79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2D4E8" w14:textId="77777777" w:rsidR="003E79FC" w:rsidRPr="002C051A" w:rsidRDefault="003E79FC" w:rsidP="003E79FC">
            <w:pPr>
              <w:jc w:val="right"/>
              <w:rPr>
                <w:sz w:val="20"/>
                <w:szCs w:val="20"/>
              </w:rPr>
            </w:pPr>
          </w:p>
        </w:tc>
      </w:tr>
      <w:tr w:rsidR="003E79FC" w:rsidRPr="002C051A" w14:paraId="692FD803" w14:textId="77777777" w:rsidTr="001D4336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A19CA2" w14:textId="77777777" w:rsidR="003E79FC" w:rsidRPr="002C051A" w:rsidRDefault="003E79FC" w:rsidP="003E79FC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2202AB0D" w14:textId="77777777" w:rsidR="003E79FC" w:rsidRPr="002C051A" w:rsidRDefault="003E79FC" w:rsidP="003E79FC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8CE0A" w14:textId="77777777" w:rsidR="003E79FC" w:rsidRPr="002C051A" w:rsidRDefault="003E79FC" w:rsidP="003E79F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  <w:r w:rsidRPr="002C051A"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537F0" w14:textId="77777777" w:rsidR="003E79FC" w:rsidRPr="002C051A" w:rsidRDefault="003E79FC" w:rsidP="003E79FC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510B4E53" w14:textId="77777777" w:rsidR="003E79FC" w:rsidRDefault="003E79FC" w:rsidP="003E79FC">
      <w:pPr>
        <w:rPr>
          <w:rStyle w:val="Strong"/>
          <w:b w:val="0"/>
        </w:rPr>
      </w:pPr>
    </w:p>
    <w:p w14:paraId="50B0C9AE" w14:textId="77777777" w:rsidR="00B4237D" w:rsidRDefault="00B4237D" w:rsidP="003E79FC">
      <w:pPr>
        <w:rPr>
          <w:rStyle w:val="Strong"/>
          <w:b w:val="0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858"/>
        <w:gridCol w:w="832"/>
        <w:gridCol w:w="1843"/>
      </w:tblGrid>
      <w:tr w:rsidR="00315E2B" w:rsidRPr="002C051A" w14:paraId="0DCD5CA7" w14:textId="77777777" w:rsidTr="00315E2B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599C3717" w14:textId="77777777" w:rsidR="00315E2B" w:rsidRPr="002C051A" w:rsidRDefault="00315E2B" w:rsidP="00DA059E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2FEA92A" w14:textId="526032D3" w:rsidR="00DA059E" w:rsidRDefault="00315E2B" w:rsidP="00DA059E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58FA5847" w14:textId="58DE739E" w:rsidR="00315E2B" w:rsidRPr="00DA059E" w:rsidRDefault="00DA059E" w:rsidP="00DA059E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DA059E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РЕДМЕР МАТЕРИЈАЛА И РАДОВА НА </w:t>
            </w:r>
            <w:r w:rsidRPr="00DA059E">
              <w:rPr>
                <w:b/>
                <w:sz w:val="20"/>
                <w:szCs w:val="20"/>
              </w:rPr>
              <w:t>ОПРЕМАЊУ РЕЗЕРВОАРA FB-1003</w:t>
            </w:r>
          </w:p>
        </w:tc>
        <w:tc>
          <w:tcPr>
            <w:tcW w:w="185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7197D5A" w14:textId="6C59E2CC" w:rsidR="00315E2B" w:rsidRPr="002C051A" w:rsidRDefault="00315E2B" w:rsidP="00DA059E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7EAAC34" w14:textId="6AF00918" w:rsidR="00315E2B" w:rsidRPr="002C051A" w:rsidRDefault="00315E2B" w:rsidP="00315E2B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Проце-нат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0DD1DD0" w14:textId="6D5A66FC" w:rsidR="00315E2B" w:rsidRPr="002C051A" w:rsidRDefault="00315E2B" w:rsidP="00315E2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315E2B" w:rsidRPr="002C051A" w14:paraId="5A4A39BE" w14:textId="77777777" w:rsidTr="00315E2B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1A682CF7" w14:textId="77777777" w:rsidR="00315E2B" w:rsidRPr="002C051A" w:rsidRDefault="00315E2B" w:rsidP="00DA059E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991BF59" w14:textId="77777777" w:rsidR="00315E2B" w:rsidRPr="002C051A" w:rsidRDefault="00315E2B" w:rsidP="00DA059E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76674F9" w14:textId="4F5EA80A" w:rsidR="00315E2B" w:rsidRPr="00315E2B" w:rsidRDefault="00315E2B" w:rsidP="00315E2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0A264C7" w14:textId="1599CD71" w:rsidR="00315E2B" w:rsidRPr="002C051A" w:rsidRDefault="00315E2B" w:rsidP="00DA059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4100E47C" w14:textId="77777777" w:rsidR="00315E2B" w:rsidRPr="002C051A" w:rsidRDefault="00315E2B" w:rsidP="00DA059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315E2B" w:rsidRPr="002C051A" w14:paraId="5AAD76D2" w14:textId="77777777" w:rsidTr="00315E2B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A5425C7" w14:textId="4E9FC60B" w:rsidR="00315E2B" w:rsidRPr="00315E2B" w:rsidRDefault="00315E2B" w:rsidP="00DA059E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</w:rPr>
              <w:t>I</w:t>
            </w:r>
            <w:r w:rsidRPr="00315E2B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4018B5C9" w14:textId="77777777" w:rsidR="00315E2B" w:rsidRPr="00315E2B" w:rsidRDefault="00315E2B" w:rsidP="00DA059E">
            <w:pPr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ОПРЕМА</w:t>
            </w:r>
          </w:p>
          <w:p w14:paraId="556E13AB" w14:textId="5547631F" w:rsidR="00315E2B" w:rsidRPr="00315E2B" w:rsidRDefault="00315E2B" w:rsidP="00DA059E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7AF5751D" w14:textId="402DD1E6" w:rsidR="00315E2B" w:rsidRPr="002C051A" w:rsidRDefault="00315E2B" w:rsidP="00DA059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359ACC40" w14:textId="529B1B88" w:rsidR="00315E2B" w:rsidRPr="002C051A" w:rsidRDefault="00315E2B" w:rsidP="00315E2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E9A90B0" w14:textId="77777777" w:rsidR="00315E2B" w:rsidRPr="002C051A" w:rsidRDefault="00315E2B" w:rsidP="00DA059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15E2B" w:rsidRPr="002C051A" w14:paraId="4C4A4B01" w14:textId="77777777" w:rsidTr="00315E2B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527A4C4" w14:textId="011F3A17" w:rsidR="00315E2B" w:rsidRPr="00315E2B" w:rsidRDefault="00315E2B" w:rsidP="00315E2B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es-ES"/>
              </w:rPr>
              <w:t>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CE8D5A8" w14:textId="2EB2719B" w:rsidR="00315E2B" w:rsidRPr="00315E2B" w:rsidRDefault="00315E2B" w:rsidP="00315E2B">
            <w:pPr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МОНТАЖА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3B5981CC" w14:textId="77777777" w:rsidR="00315E2B" w:rsidRPr="002C051A" w:rsidRDefault="00315E2B" w:rsidP="00315E2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3D53B02" w14:textId="237C0860" w:rsidR="00315E2B" w:rsidRPr="002C051A" w:rsidRDefault="00315E2B" w:rsidP="00315E2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645BC01" w14:textId="77777777" w:rsidR="00315E2B" w:rsidRPr="002C051A" w:rsidRDefault="00315E2B" w:rsidP="00315E2B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15E2B" w:rsidRPr="002C051A" w14:paraId="6BB2FE2F" w14:textId="77777777" w:rsidTr="00315E2B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BB429AF" w14:textId="0B2F346F" w:rsidR="00315E2B" w:rsidRPr="00315E2B" w:rsidRDefault="00315E2B" w:rsidP="00315E2B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es-ES"/>
              </w:rPr>
              <w:t>III.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FCE2130" w14:textId="455BBF4C" w:rsidR="00315E2B" w:rsidRPr="00315E2B" w:rsidRDefault="00315E2B" w:rsidP="004A636C">
            <w:pPr>
              <w:rPr>
                <w:b/>
                <w:i/>
                <w:sz w:val="20"/>
                <w:szCs w:val="20"/>
                <w:lang w:val="es-E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ИСПИТИВАЊЕ, ПРОГРАМИРАЊЕ</w:t>
            </w:r>
            <w:r w:rsidR="004A636C">
              <w:rPr>
                <w:b/>
                <w:sz w:val="20"/>
                <w:szCs w:val="20"/>
                <w:lang w:val="sr-Cyrl-RS"/>
              </w:rPr>
              <w:t xml:space="preserve"> И </w:t>
            </w:r>
            <w:r w:rsidRPr="00315E2B">
              <w:rPr>
                <w:b/>
                <w:sz w:val="20"/>
                <w:szCs w:val="20"/>
                <w:lang w:val="sr-Cyrl-RS"/>
              </w:rPr>
              <w:t xml:space="preserve">ПУШТАЊЕ У РАД 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31DC02CF" w14:textId="38DA443D" w:rsidR="00315E2B" w:rsidRPr="002C051A" w:rsidRDefault="00315E2B" w:rsidP="00315E2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06486E7" w14:textId="685A07CA" w:rsidR="00315E2B" w:rsidRPr="002C051A" w:rsidRDefault="00315E2B" w:rsidP="00315E2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B98459B" w14:textId="77777777" w:rsidR="00315E2B" w:rsidRPr="002C051A" w:rsidRDefault="00315E2B" w:rsidP="00315E2B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15E2B" w:rsidRPr="002C051A" w14:paraId="3A0E3966" w14:textId="77777777" w:rsidTr="00315E2B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4CCE37BA" w14:textId="4F23A276" w:rsidR="00315E2B" w:rsidRPr="00315E2B" w:rsidRDefault="00315E2B" w:rsidP="00315E2B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66FFFF"/>
          </w:tcPr>
          <w:p w14:paraId="232EB9D0" w14:textId="77777777" w:rsidR="00315E2B" w:rsidRPr="00315E2B" w:rsidRDefault="00315E2B" w:rsidP="00315E2B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19077BA6" w14:textId="7CFA2372" w:rsidR="00315E2B" w:rsidRPr="00315E2B" w:rsidRDefault="00315E2B" w:rsidP="00315E2B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66FFFF"/>
          </w:tcPr>
          <w:p w14:paraId="4F1F48A0" w14:textId="2878B047" w:rsidR="00315E2B" w:rsidRPr="00315E2B" w:rsidRDefault="00315E2B" w:rsidP="00315E2B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66FFFF"/>
          </w:tcPr>
          <w:p w14:paraId="7E31FA3D" w14:textId="77777777" w:rsidR="00315E2B" w:rsidRPr="00315E2B" w:rsidRDefault="00315E2B" w:rsidP="00315E2B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5E59E760" w14:textId="77777777" w:rsidR="00315E2B" w:rsidRPr="00315E2B" w:rsidRDefault="00315E2B" w:rsidP="00315E2B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29360BAD" w14:textId="77777777" w:rsidR="00B4237D" w:rsidRDefault="00B4237D" w:rsidP="003E79FC">
      <w:pPr>
        <w:rPr>
          <w:rStyle w:val="Strong"/>
          <w:b w:val="0"/>
        </w:rPr>
      </w:pPr>
    </w:p>
    <w:p w14:paraId="66C4C43F" w14:textId="77777777" w:rsidR="00AC4B2E" w:rsidRDefault="00AC4B2E" w:rsidP="003E79FC">
      <w:pPr>
        <w:rPr>
          <w:rStyle w:val="Strong"/>
          <w:b w:val="0"/>
        </w:rPr>
      </w:pPr>
    </w:p>
    <w:p w14:paraId="25A98A91" w14:textId="77777777" w:rsidR="00AC4B2E" w:rsidRDefault="00AC4B2E" w:rsidP="003E79FC">
      <w:pPr>
        <w:rPr>
          <w:rStyle w:val="Strong"/>
          <w:b w:val="0"/>
        </w:rPr>
      </w:pPr>
    </w:p>
    <w:p w14:paraId="48B3B9A3" w14:textId="732B51A5" w:rsidR="00AC4B2E" w:rsidRDefault="00AC4B2E" w:rsidP="00AC4B2E">
      <w:pPr>
        <w:suppressAutoHyphens w:val="0"/>
        <w:spacing w:after="160" w:line="259" w:lineRule="auto"/>
        <w:ind w:left="360"/>
        <w:rPr>
          <w:color w:val="auto"/>
          <w:lang w:val="sr-Cyrl-RS"/>
        </w:rPr>
      </w:pPr>
      <w:r>
        <w:rPr>
          <w:color w:val="auto"/>
        </w:rPr>
        <w:t>5.</w:t>
      </w:r>
      <w:r w:rsidRPr="00536866">
        <w:rPr>
          <w:color w:val="auto"/>
        </w:rPr>
        <w:t xml:space="preserve"> </w:t>
      </w:r>
      <w:r w:rsidRPr="00536866">
        <w:rPr>
          <w:color w:val="auto"/>
          <w:lang w:val="sr-Cyrl-RS"/>
        </w:rPr>
        <w:t>УСЛУГЕ</w:t>
      </w:r>
    </w:p>
    <w:p w14:paraId="6FE8B15B" w14:textId="6EAFBB92" w:rsidR="00F7645F" w:rsidRPr="00F7645F" w:rsidRDefault="00F7645F" w:rsidP="00AC4B2E">
      <w:pPr>
        <w:suppressAutoHyphens w:val="0"/>
        <w:spacing w:after="160" w:line="259" w:lineRule="auto"/>
        <w:ind w:left="360"/>
        <w:rPr>
          <w:color w:val="auto"/>
          <w:lang w:val="sr-Cyrl-RS"/>
        </w:rPr>
      </w:pPr>
      <w:r>
        <w:rPr>
          <w:color w:val="auto"/>
        </w:rPr>
        <w:t xml:space="preserve">I. </w:t>
      </w:r>
      <w:r>
        <w:rPr>
          <w:color w:val="auto"/>
          <w:lang w:val="sr-Cyrl-RS"/>
        </w:rPr>
        <w:t>ИЗРАДА АТД И ПРОЈЕКАТА ПИО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AC4B2E" w:rsidRPr="002C051A" w14:paraId="06F67E5E" w14:textId="77777777" w:rsidTr="0094000D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31E58559" w14:textId="77777777" w:rsidR="00AC4B2E" w:rsidRPr="002C051A" w:rsidRDefault="00AC4B2E" w:rsidP="0094000D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D3966B9" w14:textId="77777777" w:rsidR="00AC4B2E" w:rsidRPr="002C051A" w:rsidRDefault="00AC4B2E" w:rsidP="0094000D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E26944F" w14:textId="77777777" w:rsidR="00AC4B2E" w:rsidRPr="002C051A" w:rsidRDefault="00AC4B2E" w:rsidP="0094000D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9147105" w14:textId="77777777" w:rsidR="00AC4B2E" w:rsidRPr="002C051A" w:rsidRDefault="00AC4B2E" w:rsidP="0094000D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404089E2" w14:textId="77777777" w:rsidR="00AC4B2E" w:rsidRPr="002C051A" w:rsidRDefault="00AC4B2E" w:rsidP="009400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AC4B2E" w:rsidRPr="002C051A" w14:paraId="37284EB7" w14:textId="77777777" w:rsidTr="0094000D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395A98C4" w14:textId="77777777" w:rsidR="00AC4B2E" w:rsidRPr="002C051A" w:rsidRDefault="00AC4B2E" w:rsidP="0094000D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3A36F04" w14:textId="77777777" w:rsidR="00AC4B2E" w:rsidRPr="002C051A" w:rsidRDefault="00AC4B2E" w:rsidP="0094000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FE6E82A" w14:textId="77777777" w:rsidR="00AC4B2E" w:rsidRPr="002C051A" w:rsidRDefault="00AC4B2E" w:rsidP="0094000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8654277" w14:textId="77777777" w:rsidR="00AC4B2E" w:rsidRPr="002C051A" w:rsidRDefault="00AC4B2E" w:rsidP="009400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4FB39357" w14:textId="77777777" w:rsidR="00AC4B2E" w:rsidRPr="002C051A" w:rsidRDefault="00AC4B2E" w:rsidP="009400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AC4B2E" w:rsidRPr="002C051A" w14:paraId="78AC964D" w14:textId="77777777" w:rsidTr="0094000D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7D7323A" w14:textId="69423A50" w:rsidR="00AC4B2E" w:rsidRDefault="00AC4B2E" w:rsidP="00AC4B2E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5AEA21B" w14:textId="77777777" w:rsidR="00AC4B2E" w:rsidRPr="00B93CEC" w:rsidRDefault="00AC4B2E" w:rsidP="0094000D">
            <w:pPr>
              <w:jc w:val="both"/>
              <w:rPr>
                <w:sz w:val="20"/>
                <w:szCs w:val="20"/>
                <w:lang w:val="sr-Cyrl-RS"/>
              </w:rPr>
            </w:pPr>
            <w:r w:rsidRPr="00993522">
              <w:rPr>
                <w:sz w:val="18"/>
                <w:szCs w:val="18"/>
              </w:rPr>
              <w:t>Израда елабората атесно-техничке документације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78DA0C8" w14:textId="77777777" w:rsidR="00AC4B2E" w:rsidRPr="007A7BDC" w:rsidRDefault="00AC4B2E" w:rsidP="0094000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F5DCA43" w14:textId="77777777" w:rsidR="00AC4B2E" w:rsidRPr="002C051A" w:rsidRDefault="00AC4B2E" w:rsidP="0094000D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C252942" w14:textId="77777777" w:rsidR="00AC4B2E" w:rsidRPr="002C051A" w:rsidRDefault="00AC4B2E" w:rsidP="0094000D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AC4B2E" w:rsidRPr="002C051A" w14:paraId="17A53C3C" w14:textId="77777777" w:rsidTr="0094000D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00EF333" w14:textId="7768226F" w:rsidR="00AC4B2E" w:rsidRDefault="00AC4B2E" w:rsidP="0094000D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8949C4F" w14:textId="77777777" w:rsidR="00AC4B2E" w:rsidRPr="00B93CEC" w:rsidRDefault="00AC4B2E" w:rsidP="0094000D">
            <w:pPr>
              <w:jc w:val="both"/>
              <w:rPr>
                <w:sz w:val="20"/>
                <w:szCs w:val="20"/>
                <w:lang w:val="sr-Cyrl-RS"/>
              </w:rPr>
            </w:pPr>
            <w:r w:rsidRPr="00976E76">
              <w:rPr>
                <w:sz w:val="18"/>
                <w:szCs w:val="18"/>
              </w:rPr>
              <w:t>Израда пројекта изведеног објекта (ПИО)</w:t>
            </w:r>
            <w:r w:rsidRPr="00976E76">
              <w:rPr>
                <w:sz w:val="18"/>
                <w:szCs w:val="18"/>
                <w:lang w:val="sr-Cyrl-RS"/>
              </w:rPr>
              <w:t xml:space="preserve">, у 3 штампана примерка и електронској форми на </w:t>
            </w:r>
            <w:r w:rsidRPr="00976E76">
              <w:rPr>
                <w:sz w:val="18"/>
                <w:szCs w:val="18"/>
              </w:rPr>
              <w:t>CD-u</w:t>
            </w:r>
            <w:r w:rsidRPr="00976E76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83D3FB0" w14:textId="77777777" w:rsidR="00AC4B2E" w:rsidRPr="007E24FE" w:rsidRDefault="00AC4B2E" w:rsidP="0094000D">
            <w:pPr>
              <w:jc w:val="center"/>
              <w:rPr>
                <w:sz w:val="20"/>
                <w:szCs w:val="20"/>
              </w:rPr>
            </w:pPr>
            <w:r w:rsidRPr="00502F5C">
              <w:rPr>
                <w:sz w:val="20"/>
                <w:szCs w:val="20"/>
              </w:rPr>
              <w:t xml:space="preserve">1 </w:t>
            </w:r>
            <w:r w:rsidRPr="00502F5C">
              <w:rPr>
                <w:sz w:val="20"/>
                <w:szCs w:val="20"/>
                <w:lang w:val="sr-Cyrl-RS"/>
              </w:rPr>
              <w:t>ком</w:t>
            </w:r>
            <w:r w:rsidRPr="00502F5C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0C13D99" w14:textId="77777777" w:rsidR="00AC4B2E" w:rsidRPr="002C051A" w:rsidRDefault="00AC4B2E" w:rsidP="0094000D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064D752" w14:textId="77777777" w:rsidR="00AC4B2E" w:rsidRPr="002C051A" w:rsidRDefault="00AC4B2E" w:rsidP="0094000D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A636C" w:rsidRPr="00315E2B" w14:paraId="45C1128F" w14:textId="77777777" w:rsidTr="0094000D">
        <w:trPr>
          <w:trHeight w:val="23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2F2082D" w14:textId="77777777" w:rsidR="004A636C" w:rsidRPr="00AC4B2E" w:rsidRDefault="004A636C" w:rsidP="00AC4B2E">
            <w:pPr>
              <w:ind w:right="-108" w:hanging="12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auto"/>
          </w:tcPr>
          <w:p w14:paraId="231F92B0" w14:textId="2D232CEF" w:rsidR="004A636C" w:rsidRPr="00AC4B2E" w:rsidRDefault="004A636C" w:rsidP="00AC4B2E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B1064B" w14:textId="2F71A3B9" w:rsidR="004A636C" w:rsidRPr="00AC4B2E" w:rsidRDefault="004A636C" w:rsidP="004A636C">
            <w:pPr>
              <w:jc w:val="right"/>
              <w:rPr>
                <w:sz w:val="18"/>
                <w:szCs w:val="18"/>
                <w:lang w:val="es-ES"/>
              </w:rPr>
            </w:pPr>
            <w:r w:rsidRPr="00AC4B2E">
              <w:rPr>
                <w:sz w:val="18"/>
                <w:szCs w:val="18"/>
              </w:rPr>
              <w:t xml:space="preserve">                      УКУПНО   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D4B1DBF" w14:textId="77777777" w:rsidR="004A636C" w:rsidRPr="00AC4B2E" w:rsidRDefault="004A636C" w:rsidP="00AC4B2E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</w:tbl>
    <w:p w14:paraId="30E5F107" w14:textId="77777777" w:rsidR="00AC4B2E" w:rsidRDefault="00AC4B2E" w:rsidP="00AC4B2E">
      <w:pPr>
        <w:suppressAutoHyphens w:val="0"/>
        <w:spacing w:after="160" w:line="259" w:lineRule="auto"/>
        <w:rPr>
          <w:color w:val="auto"/>
        </w:rPr>
      </w:pPr>
    </w:p>
    <w:p w14:paraId="7219C859" w14:textId="77777777" w:rsidR="00AC4B2E" w:rsidRDefault="00AC4B2E" w:rsidP="00AC4B2E">
      <w:pPr>
        <w:rPr>
          <w:rStyle w:val="Strong"/>
          <w:b w:val="0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858"/>
        <w:gridCol w:w="832"/>
        <w:gridCol w:w="1843"/>
      </w:tblGrid>
      <w:tr w:rsidR="00AC4B2E" w:rsidRPr="002C051A" w14:paraId="4B35BFE5" w14:textId="77777777" w:rsidTr="0094000D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6227E38F" w14:textId="77777777" w:rsidR="00AC4B2E" w:rsidRPr="002C051A" w:rsidRDefault="00AC4B2E" w:rsidP="0094000D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F51CE13" w14:textId="77777777" w:rsidR="00AC4B2E" w:rsidRDefault="00AC4B2E" w:rsidP="0094000D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705B82AB" w14:textId="40AEC988" w:rsidR="00AC4B2E" w:rsidRPr="00DA059E" w:rsidRDefault="004A636C" w:rsidP="0094000D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УСЛУГЕ</w:t>
            </w:r>
            <w:r w:rsidR="00AC4B2E" w:rsidRPr="00DA059E">
              <w:rPr>
                <w:b/>
                <w:sz w:val="20"/>
                <w:szCs w:val="20"/>
              </w:rPr>
              <w:t xml:space="preserve"> РЕЗЕРВОАРA FB-1003</w:t>
            </w:r>
          </w:p>
        </w:tc>
        <w:tc>
          <w:tcPr>
            <w:tcW w:w="185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1B0DD2D" w14:textId="77777777" w:rsidR="00AC4B2E" w:rsidRPr="002C051A" w:rsidRDefault="00AC4B2E" w:rsidP="0094000D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921AEFB" w14:textId="77777777" w:rsidR="00AC4B2E" w:rsidRPr="002C051A" w:rsidRDefault="00AC4B2E" w:rsidP="0094000D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Проце-нат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C42D6C3" w14:textId="77777777" w:rsidR="00AC4B2E" w:rsidRPr="002C051A" w:rsidRDefault="00AC4B2E" w:rsidP="009400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AC4B2E" w:rsidRPr="002C051A" w14:paraId="1DDFA6A4" w14:textId="77777777" w:rsidTr="0094000D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680F91DA" w14:textId="77777777" w:rsidR="00AC4B2E" w:rsidRPr="002C051A" w:rsidRDefault="00AC4B2E" w:rsidP="0094000D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85B33FC" w14:textId="77777777" w:rsidR="00AC4B2E" w:rsidRPr="002C051A" w:rsidRDefault="00AC4B2E" w:rsidP="0094000D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DE61195" w14:textId="77777777" w:rsidR="00AC4B2E" w:rsidRPr="00315E2B" w:rsidRDefault="00AC4B2E" w:rsidP="009400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E3D3C1A" w14:textId="77777777" w:rsidR="00AC4B2E" w:rsidRPr="002C051A" w:rsidRDefault="00AC4B2E" w:rsidP="009400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2E37630D" w14:textId="77777777" w:rsidR="00AC4B2E" w:rsidRPr="002C051A" w:rsidRDefault="00AC4B2E" w:rsidP="009400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AC4B2E" w:rsidRPr="002C051A" w14:paraId="0B9A8C4F" w14:textId="77777777" w:rsidTr="0094000D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808AEE8" w14:textId="35A2C853" w:rsidR="00AC4B2E" w:rsidRPr="00315E2B" w:rsidRDefault="004A636C" w:rsidP="00AC4B2E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32F39F25" w14:textId="4C9E3E60" w:rsidR="00AC4B2E" w:rsidRPr="00F7645F" w:rsidRDefault="00F7645F" w:rsidP="00AC4B2E">
            <w:pPr>
              <w:rPr>
                <w:b/>
                <w:sz w:val="18"/>
                <w:szCs w:val="18"/>
                <w:lang w:val="sr-Cyrl-RS"/>
              </w:rPr>
            </w:pPr>
            <w:r w:rsidRPr="00F7645F">
              <w:rPr>
                <w:color w:val="auto"/>
                <w:sz w:val="18"/>
                <w:szCs w:val="18"/>
                <w:lang w:val="sr-Cyrl-RS"/>
              </w:rPr>
              <w:t>ИЗРАДА АТД И ПРОЈЕКАТА ПИО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472D2AFA" w14:textId="77777777" w:rsidR="00AC4B2E" w:rsidRPr="002C051A" w:rsidRDefault="00AC4B2E" w:rsidP="00AC4B2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2AD69F2D" w14:textId="73919407" w:rsidR="00AC4B2E" w:rsidRPr="002C051A" w:rsidRDefault="005E0FD2" w:rsidP="00AC4B2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</w:t>
            </w:r>
            <w:r w:rsidR="00AC4B2E">
              <w:rPr>
                <w:sz w:val="20"/>
                <w:szCs w:val="20"/>
                <w:lang w:val="es-E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6A53979" w14:textId="77777777" w:rsidR="00AC4B2E" w:rsidRPr="002C051A" w:rsidRDefault="00AC4B2E" w:rsidP="00AC4B2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AC4B2E" w:rsidRPr="002C051A" w14:paraId="49352B92" w14:textId="77777777" w:rsidTr="0094000D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179F5EFD" w14:textId="77777777" w:rsidR="00AC4B2E" w:rsidRPr="00315E2B" w:rsidRDefault="00AC4B2E" w:rsidP="0094000D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66FFFF"/>
          </w:tcPr>
          <w:p w14:paraId="580BC5DB" w14:textId="77777777" w:rsidR="00AC4B2E" w:rsidRPr="00315E2B" w:rsidRDefault="00AC4B2E" w:rsidP="0094000D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56B25A5E" w14:textId="77777777" w:rsidR="00AC4B2E" w:rsidRPr="00315E2B" w:rsidRDefault="00AC4B2E" w:rsidP="0094000D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66FFFF"/>
          </w:tcPr>
          <w:p w14:paraId="1341B300" w14:textId="77777777" w:rsidR="00AC4B2E" w:rsidRPr="00315E2B" w:rsidRDefault="00AC4B2E" w:rsidP="0094000D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66FFFF"/>
          </w:tcPr>
          <w:p w14:paraId="5A7CBB39" w14:textId="77777777" w:rsidR="00AC4B2E" w:rsidRPr="00315E2B" w:rsidRDefault="00AC4B2E" w:rsidP="0094000D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7E276AB2" w14:textId="77777777" w:rsidR="00AC4B2E" w:rsidRPr="00315E2B" w:rsidRDefault="00AC4B2E" w:rsidP="0094000D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17D55217" w14:textId="77777777" w:rsidR="00AC4B2E" w:rsidRDefault="00AC4B2E" w:rsidP="00AC4B2E">
      <w:pPr>
        <w:rPr>
          <w:rStyle w:val="Strong"/>
          <w:b w:val="0"/>
        </w:rPr>
      </w:pPr>
    </w:p>
    <w:p w14:paraId="3442EBB2" w14:textId="5D13C407" w:rsidR="00315E2B" w:rsidRDefault="00315E2B" w:rsidP="003E79FC">
      <w:pPr>
        <w:rPr>
          <w:rStyle w:val="Strong"/>
          <w:b w:val="0"/>
        </w:rPr>
      </w:pPr>
    </w:p>
    <w:p w14:paraId="5A543714" w14:textId="1FEAEE27" w:rsidR="00142B8A" w:rsidRDefault="00142B8A" w:rsidP="003E79FC">
      <w:pPr>
        <w:rPr>
          <w:rStyle w:val="Strong"/>
          <w:b w:val="0"/>
        </w:rPr>
      </w:pPr>
    </w:p>
    <w:p w14:paraId="7EE0894F" w14:textId="77777777" w:rsidR="00142B8A" w:rsidRDefault="00142B8A" w:rsidP="00142B8A">
      <w:pPr>
        <w:rPr>
          <w:rStyle w:val="Strong"/>
          <w:b w:val="0"/>
        </w:rPr>
      </w:pPr>
    </w:p>
    <w:tbl>
      <w:tblPr>
        <w:tblW w:w="9942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54"/>
        <w:gridCol w:w="1701"/>
        <w:gridCol w:w="1843"/>
      </w:tblGrid>
      <w:tr w:rsidR="00142B8A" w:rsidRPr="002C051A" w14:paraId="3E96C360" w14:textId="77777777" w:rsidTr="00142B8A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070097DC" w14:textId="77777777" w:rsidR="00142B8A" w:rsidRPr="002C051A" w:rsidRDefault="00142B8A" w:rsidP="002368CE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Р.</w:t>
            </w:r>
            <w:r w:rsidRPr="002C051A">
              <w:rPr>
                <w:b/>
                <w:sz w:val="20"/>
                <w:szCs w:val="20"/>
                <w:lang w:val="sr-Cyrl-RS"/>
              </w:rPr>
              <w:t xml:space="preserve"> бр</w:t>
            </w:r>
            <w:r w:rsidRPr="002C05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CCE85A6" w14:textId="55727D69" w:rsidR="00142B8A" w:rsidRDefault="00142B8A" w:rsidP="002368CE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РЕКАПИТУЛАЦИЈА ЗА РЕЗЕРВОАР ФБ-1003</w:t>
            </w:r>
          </w:p>
          <w:p w14:paraId="59EA0A05" w14:textId="1A681858" w:rsidR="00142B8A" w:rsidRPr="00DA059E" w:rsidRDefault="00142B8A" w:rsidP="002368CE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28F3E0F" w14:textId="77777777" w:rsidR="00142B8A" w:rsidRPr="002C051A" w:rsidRDefault="00142B8A" w:rsidP="002368CE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2A7AA849" w14:textId="77777777" w:rsidR="00142B8A" w:rsidRPr="002C051A" w:rsidRDefault="00142B8A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142B8A" w:rsidRPr="002C051A" w14:paraId="450E4B57" w14:textId="77777777" w:rsidTr="00142B8A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38D1FEF6" w14:textId="77777777" w:rsidR="00142B8A" w:rsidRPr="002C051A" w:rsidRDefault="00142B8A" w:rsidP="002368CE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B2EE8F9" w14:textId="77777777" w:rsidR="00142B8A" w:rsidRPr="002C051A" w:rsidRDefault="00142B8A" w:rsidP="002368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1AC8ED9" w14:textId="77777777" w:rsidR="00142B8A" w:rsidRPr="00315E2B" w:rsidRDefault="00142B8A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5E2B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581BFEE4" w14:textId="77777777" w:rsidR="00142B8A" w:rsidRPr="002C051A" w:rsidRDefault="00142B8A" w:rsidP="002368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142B8A" w:rsidRPr="002C051A" w14:paraId="493426BE" w14:textId="77777777" w:rsidTr="00142B8A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06D32A1" w14:textId="3D80486D" w:rsidR="00142B8A" w:rsidRPr="00315E2B" w:rsidRDefault="00142B8A" w:rsidP="002368CE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Pr="00315E2B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6E968D90" w14:textId="77777777" w:rsidR="00142B8A" w:rsidRDefault="00142B8A" w:rsidP="002368CE">
            <w:pPr>
              <w:rPr>
                <w:b/>
                <w:sz w:val="20"/>
                <w:szCs w:val="20"/>
                <w:lang w:val="sr-Cyrl-RS"/>
              </w:rPr>
            </w:pPr>
            <w:r w:rsidRPr="00142B8A">
              <w:rPr>
                <w:b/>
                <w:sz w:val="20"/>
                <w:szCs w:val="20"/>
                <w:lang w:val="sr-Cyrl-RS"/>
              </w:rPr>
              <w:t>ПРЕДМЕР САНАЦИЈЕ ПОДА РЕЗЕРВОАРА ФБ-1003</w:t>
            </w:r>
          </w:p>
          <w:p w14:paraId="066A1AC5" w14:textId="25CAC28E" w:rsidR="00142B8A" w:rsidRPr="00315E2B" w:rsidRDefault="00142B8A" w:rsidP="002368CE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F91A3A0" w14:textId="77777777" w:rsidR="00142B8A" w:rsidRPr="002C051A" w:rsidRDefault="00142B8A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9750455" w14:textId="77777777" w:rsidR="00142B8A" w:rsidRPr="002C051A" w:rsidRDefault="00142B8A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72056F" w:rsidRPr="002C051A" w14:paraId="46EF3A70" w14:textId="77777777" w:rsidTr="00142B8A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1AC3F98" w14:textId="2F5E3435" w:rsidR="0072056F" w:rsidRPr="0072056F" w:rsidRDefault="0072056F" w:rsidP="002368CE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8106A48" w14:textId="228EEF1F" w:rsidR="0072056F" w:rsidRDefault="0072056F" w:rsidP="002368CE">
            <w:pPr>
              <w:rPr>
                <w:b/>
                <w:sz w:val="20"/>
                <w:szCs w:val="20"/>
                <w:lang w:val="sr-Cyrl-RS"/>
              </w:rPr>
            </w:pPr>
            <w:r w:rsidRPr="0072056F">
              <w:rPr>
                <w:b/>
                <w:sz w:val="20"/>
                <w:szCs w:val="20"/>
                <w:lang w:val="sr-Cyrl-RS"/>
              </w:rPr>
              <w:t>ПРЕДМЕР РАДОВА НА ИЗГРАДЊИ ТЕМЕЉА ЗА ППЗ ЦЕВОВОД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CA319D" w14:textId="77777777" w:rsidR="0072056F" w:rsidRPr="002C051A" w:rsidRDefault="0072056F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FDE1C44" w14:textId="77777777" w:rsidR="0072056F" w:rsidRPr="002C051A" w:rsidRDefault="0072056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2B8A" w:rsidRPr="002C051A" w14:paraId="4FEAB4B5" w14:textId="77777777" w:rsidTr="00142B8A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0BF219C" w14:textId="66BEE601" w:rsidR="00142B8A" w:rsidRPr="0072056F" w:rsidRDefault="0072056F" w:rsidP="002368CE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F794EA9" w14:textId="0163B1A5" w:rsidR="00142B8A" w:rsidRPr="00315E2B" w:rsidRDefault="00142B8A" w:rsidP="002368C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ПРЕДМЕР М</w:t>
            </w:r>
            <w:r w:rsidRPr="00142B8A">
              <w:rPr>
                <w:b/>
                <w:sz w:val="20"/>
                <w:szCs w:val="20"/>
                <w:lang w:val="sr-Cyrl-RS"/>
              </w:rPr>
              <w:t>АШИНСКИ ДЕО РЕЗЕРВОАРА ФБ-1003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CBA64D" w14:textId="77777777" w:rsidR="00142B8A" w:rsidRPr="002C051A" w:rsidRDefault="00142B8A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70257B0" w14:textId="77777777" w:rsidR="00142B8A" w:rsidRPr="002C051A" w:rsidRDefault="00142B8A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2B8A" w:rsidRPr="002C051A" w14:paraId="22A18DC7" w14:textId="77777777" w:rsidTr="00142B8A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A235F50" w14:textId="185221B3" w:rsidR="00142B8A" w:rsidRPr="0072056F" w:rsidRDefault="0072056F" w:rsidP="002368CE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A0C7EEB" w14:textId="1F9B0724" w:rsidR="00142B8A" w:rsidRPr="00315E2B" w:rsidRDefault="00142B8A" w:rsidP="002368CE">
            <w:pPr>
              <w:rPr>
                <w:b/>
                <w:i/>
                <w:sz w:val="20"/>
                <w:szCs w:val="20"/>
                <w:lang w:val="es-ES"/>
              </w:rPr>
            </w:pPr>
            <w:r w:rsidRPr="00142B8A">
              <w:rPr>
                <w:b/>
                <w:sz w:val="20"/>
                <w:szCs w:val="20"/>
                <w:lang w:val="sr-Cyrl-RS"/>
              </w:rPr>
              <w:t>ПРЕДМЕР МАТЕРИЈАЛА И РАДОВА НА ОПРЕМАЊУ РЕЗЕРВОАРA FB-1003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6DC4C8" w14:textId="77777777" w:rsidR="00142B8A" w:rsidRPr="002C051A" w:rsidRDefault="00142B8A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795A32B" w14:textId="77777777" w:rsidR="00142B8A" w:rsidRPr="002C051A" w:rsidRDefault="00142B8A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7645F" w:rsidRPr="002C051A" w14:paraId="5B410A5C" w14:textId="77777777" w:rsidTr="00142B8A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6799D0C" w14:textId="693751B2" w:rsidR="00F7645F" w:rsidRPr="00F7645F" w:rsidRDefault="00F7645F" w:rsidP="002368CE">
            <w:pPr>
              <w:ind w:right="-108" w:hanging="12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28AA17C" w14:textId="0A46178C" w:rsidR="00F7645F" w:rsidRPr="00142B8A" w:rsidRDefault="00F7645F" w:rsidP="002368C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6200DE" w14:textId="77777777" w:rsidR="00F7645F" w:rsidRPr="002C051A" w:rsidRDefault="00F7645F" w:rsidP="002368C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9C81101" w14:textId="77777777" w:rsidR="00F7645F" w:rsidRPr="002C051A" w:rsidRDefault="00F7645F" w:rsidP="002368CE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142B8A" w:rsidRPr="002C051A" w14:paraId="72FD9AAD" w14:textId="77777777" w:rsidTr="00142B8A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2AC8C703" w14:textId="77777777" w:rsidR="00142B8A" w:rsidRPr="00315E2B" w:rsidRDefault="00142B8A" w:rsidP="002368CE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66FFFF"/>
          </w:tcPr>
          <w:p w14:paraId="73878F02" w14:textId="77777777" w:rsidR="00142B8A" w:rsidRPr="00315E2B" w:rsidRDefault="00142B8A" w:rsidP="002368CE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32864686" w14:textId="77777777" w:rsidR="00142B8A" w:rsidRPr="00315E2B" w:rsidRDefault="00142B8A" w:rsidP="002368CE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315E2B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66FFFF"/>
          </w:tcPr>
          <w:p w14:paraId="644C53D3" w14:textId="77777777" w:rsidR="00142B8A" w:rsidRPr="00315E2B" w:rsidRDefault="00142B8A" w:rsidP="002368CE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1E6A66FC" w14:textId="77777777" w:rsidR="00142B8A" w:rsidRPr="00315E2B" w:rsidRDefault="00142B8A" w:rsidP="002368CE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12BF0E29" w14:textId="77777777" w:rsidR="00142B8A" w:rsidRDefault="00142B8A" w:rsidP="00142B8A">
      <w:pPr>
        <w:rPr>
          <w:rStyle w:val="Strong"/>
          <w:b w:val="0"/>
        </w:rPr>
      </w:pPr>
    </w:p>
    <w:sectPr w:rsidR="00142B8A" w:rsidSect="00F32229">
      <w:footerReference w:type="default" r:id="rId12"/>
      <w:pgSz w:w="11907" w:h="16840" w:code="9"/>
      <w:pgMar w:top="1134" w:right="1134" w:bottom="992" w:left="1134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541B0" w14:textId="77777777" w:rsidR="00ED6366" w:rsidRDefault="00ED6366" w:rsidP="00F32229">
      <w:pPr>
        <w:spacing w:line="240" w:lineRule="auto"/>
      </w:pPr>
      <w:r>
        <w:separator/>
      </w:r>
    </w:p>
  </w:endnote>
  <w:endnote w:type="continuationSeparator" w:id="0">
    <w:p w14:paraId="264BA65D" w14:textId="77777777" w:rsidR="00ED6366" w:rsidRDefault="00ED6366" w:rsidP="00F32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B125" w14:textId="7ADE7746" w:rsidR="0084498B" w:rsidRPr="00D85B1D" w:rsidRDefault="0084498B" w:rsidP="00721113">
    <w:pPr>
      <w:spacing w:after="120" w:line="240" w:lineRule="auto"/>
      <w:ind w:right="-428"/>
      <w:jc w:val="right"/>
      <w:rPr>
        <w:rFonts w:ascii="Arial" w:hAnsi="Arial" w:cs="Arial"/>
        <w:color w:val="000000" w:themeColor="text1"/>
        <w:sz w:val="20"/>
        <w:szCs w:val="20"/>
        <w:lang w:val="sr-Cyrl-RS"/>
      </w:rPr>
    </w:pP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PAGE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2F5FF3">
      <w:rPr>
        <w:b/>
        <w:bCs/>
        <w:noProof/>
        <w:color w:val="000000" w:themeColor="text1"/>
        <w:sz w:val="20"/>
        <w:szCs w:val="20"/>
      </w:rPr>
      <w:t>2</w:t>
    </w:r>
    <w:r w:rsidRPr="00304400">
      <w:rPr>
        <w:b/>
        <w:bCs/>
        <w:color w:val="000000" w:themeColor="text1"/>
        <w:sz w:val="20"/>
        <w:szCs w:val="20"/>
      </w:rPr>
      <w:fldChar w:fldCharType="end"/>
    </w:r>
    <w:r w:rsidRPr="00304400">
      <w:rPr>
        <w:color w:val="000000" w:themeColor="text1"/>
        <w:sz w:val="20"/>
        <w:szCs w:val="20"/>
      </w:rPr>
      <w:t xml:space="preserve"> / </w:t>
    </w: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NUMPAGES \*Arabic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2F5FF3">
      <w:rPr>
        <w:b/>
        <w:bCs/>
        <w:noProof/>
        <w:color w:val="000000" w:themeColor="text1"/>
        <w:sz w:val="20"/>
        <w:szCs w:val="20"/>
      </w:rPr>
      <w:t>12</w:t>
    </w:r>
    <w:r w:rsidRPr="00304400">
      <w:rPr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409E0" w14:textId="77777777" w:rsidR="00ED6366" w:rsidRDefault="00ED6366" w:rsidP="00F32229">
      <w:pPr>
        <w:spacing w:line="240" w:lineRule="auto"/>
      </w:pPr>
      <w:r>
        <w:separator/>
      </w:r>
    </w:p>
  </w:footnote>
  <w:footnote w:type="continuationSeparator" w:id="0">
    <w:p w14:paraId="04931333" w14:textId="77777777" w:rsidR="00ED6366" w:rsidRDefault="00ED6366" w:rsidP="00F322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10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178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25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32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94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6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53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610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82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rFonts w:cs="Times New Roman"/>
        <w:b w:val="0"/>
      </w:rPr>
    </w:lvl>
  </w:abstractNum>
  <w:abstractNum w:abstractNumId="11" w15:restartNumberingAfterBreak="0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2" w15:restartNumberingAfterBreak="0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rFonts w:cs="Times New Roman"/>
        <w:b w:val="0"/>
      </w:rPr>
    </w:lvl>
  </w:abstractNum>
  <w:abstractNum w:abstractNumId="1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427"/>
    <w:multiLevelType w:val="multilevel"/>
    <w:tmpl w:val="000008AA"/>
    <w:lvl w:ilvl="0">
      <w:numFmt w:val="bullet"/>
      <w:lvlText w:val="-"/>
      <w:lvlJc w:val="left"/>
      <w:pPr>
        <w:ind w:hanging="284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-"/>
      <w:lvlJc w:val="left"/>
      <w:pPr>
        <w:ind w:hanging="284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3BE2D8F"/>
    <w:multiLevelType w:val="hybridMultilevel"/>
    <w:tmpl w:val="A74CA596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021B78"/>
    <w:multiLevelType w:val="multilevel"/>
    <w:tmpl w:val="25B62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DF6EC0"/>
    <w:multiLevelType w:val="hybridMultilevel"/>
    <w:tmpl w:val="D2246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6784E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2B6E93"/>
    <w:multiLevelType w:val="hybridMultilevel"/>
    <w:tmpl w:val="C702173C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C75A4"/>
    <w:multiLevelType w:val="hybridMultilevel"/>
    <w:tmpl w:val="A964D7DA"/>
    <w:lvl w:ilvl="0" w:tplc="E070B8C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444A5"/>
    <w:multiLevelType w:val="hybridMultilevel"/>
    <w:tmpl w:val="44E217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3790B"/>
    <w:multiLevelType w:val="hybridMultilevel"/>
    <w:tmpl w:val="1736D780"/>
    <w:lvl w:ilvl="0" w:tplc="F2B24E1C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</w:rPr>
    </w:lvl>
    <w:lvl w:ilvl="1" w:tplc="0CBE4AC6">
      <w:numFmt w:val="bullet"/>
      <w:lvlText w:val="•"/>
      <w:lvlJc w:val="left"/>
      <w:pPr>
        <w:ind w:left="2145" w:hanging="705"/>
      </w:pPr>
      <w:rPr>
        <w:rFonts w:ascii="Times New Roman" w:eastAsia="Arial Unicode MS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17012B"/>
    <w:multiLevelType w:val="multilevel"/>
    <w:tmpl w:val="EC8666DC"/>
    <w:lvl w:ilvl="0">
      <w:start w:val="10"/>
      <w:numFmt w:val="decimal"/>
      <w:lvlText w:val="%1"/>
      <w:lvlJc w:val="left"/>
      <w:pPr>
        <w:ind w:left="600" w:hanging="600"/>
      </w:pPr>
      <w:rPr>
        <w:rFonts w:eastAsia="TimesNewRomanPSMT" w:hint="default"/>
        <w:u w:val="none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eastAsia="TimesNewRomanPSMT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NewRomanPSMT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NewRomanPSMT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NewRomanPSMT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NewRomanPSMT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NewRomanPSMT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NewRomanPSMT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NewRomanPSMT" w:hint="default"/>
        <w:u w:val="none"/>
      </w:rPr>
    </w:lvl>
  </w:abstractNum>
  <w:abstractNum w:abstractNumId="24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20F25F0"/>
    <w:multiLevelType w:val="hybridMultilevel"/>
    <w:tmpl w:val="6302C7AC"/>
    <w:lvl w:ilvl="0" w:tplc="E82200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D7CF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83620D3"/>
    <w:multiLevelType w:val="hybridMultilevel"/>
    <w:tmpl w:val="9E48D590"/>
    <w:lvl w:ilvl="0" w:tplc="51C0971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7755A"/>
    <w:multiLevelType w:val="hybridMultilevel"/>
    <w:tmpl w:val="B5D2C2C4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51FC4"/>
    <w:multiLevelType w:val="hybridMultilevel"/>
    <w:tmpl w:val="BC5CAAB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60F624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D4D45"/>
    <w:multiLevelType w:val="multilevel"/>
    <w:tmpl w:val="EE560F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i/>
        <w:u w:val="none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1" w15:restartNumberingAfterBreak="0">
    <w:nsid w:val="3F4F074E"/>
    <w:multiLevelType w:val="hybridMultilevel"/>
    <w:tmpl w:val="8B1EA67A"/>
    <w:lvl w:ilvl="0" w:tplc="C8C4C312">
      <w:numFmt w:val="bullet"/>
      <w:lvlText w:val="-"/>
      <w:lvlJc w:val="left"/>
      <w:pPr>
        <w:ind w:left="2070" w:hanging="360"/>
      </w:pPr>
      <w:rPr>
        <w:rFonts w:ascii="Arial" w:eastAsia="Arial Unicode MS" w:hAnsi="Arial" w:cs="Arial" w:hint="default"/>
      </w:rPr>
    </w:lvl>
    <w:lvl w:ilvl="1" w:tplc="241A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 w15:restartNumberingAfterBreak="0">
    <w:nsid w:val="3FFB2F3C"/>
    <w:multiLevelType w:val="hybridMultilevel"/>
    <w:tmpl w:val="C64AB248"/>
    <w:lvl w:ilvl="0" w:tplc="1276A44C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color w:val="auto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230E4"/>
    <w:multiLevelType w:val="hybridMultilevel"/>
    <w:tmpl w:val="A7945672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D7DC6"/>
    <w:multiLevelType w:val="hybridMultilevel"/>
    <w:tmpl w:val="1E6A34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558E8"/>
    <w:multiLevelType w:val="hybridMultilevel"/>
    <w:tmpl w:val="0BD66612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2618D1"/>
    <w:multiLevelType w:val="multilevel"/>
    <w:tmpl w:val="658067AC"/>
    <w:lvl w:ilvl="0">
      <w:start w:val="10"/>
      <w:numFmt w:val="decimal"/>
      <w:lvlText w:val="%1"/>
      <w:lvlJc w:val="left"/>
      <w:pPr>
        <w:ind w:left="600" w:hanging="600"/>
      </w:pPr>
      <w:rPr>
        <w:rFonts w:eastAsia="TimesNewRomanPSMT" w:hint="default"/>
        <w:u w:val="none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eastAsia="TimesNewRomanPSMT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NewRomanPSMT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NewRomanPSMT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NewRomanPSMT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NewRomanPSMT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NewRomanPSMT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NewRomanPSMT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NewRomanPSMT" w:hint="default"/>
        <w:u w:val="none"/>
      </w:rPr>
    </w:lvl>
  </w:abstractNum>
  <w:abstractNum w:abstractNumId="37" w15:restartNumberingAfterBreak="0">
    <w:nsid w:val="45773488"/>
    <w:multiLevelType w:val="hybridMultilevel"/>
    <w:tmpl w:val="625E48A8"/>
    <w:lvl w:ilvl="0" w:tplc="0000000D">
      <w:numFmt w:val="bullet"/>
      <w:lvlText w:val="-"/>
      <w:lvlJc w:val="left"/>
      <w:pPr>
        <w:ind w:left="991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8" w15:restartNumberingAfterBreak="0">
    <w:nsid w:val="49C37157"/>
    <w:multiLevelType w:val="hybridMultilevel"/>
    <w:tmpl w:val="B450FE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A068C"/>
    <w:multiLevelType w:val="hybridMultilevel"/>
    <w:tmpl w:val="8EE6950C"/>
    <w:lvl w:ilvl="0" w:tplc="2616737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52D4C"/>
    <w:multiLevelType w:val="hybridMultilevel"/>
    <w:tmpl w:val="D0C6FAD8"/>
    <w:lvl w:ilvl="0" w:tplc="996077D6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CD4A4E76">
      <w:start w:val="1"/>
      <w:numFmt w:val="decimal"/>
      <w:lvlText w:val="%2."/>
      <w:lvlJc w:val="left"/>
      <w:pPr>
        <w:ind w:left="4908" w:hanging="360"/>
      </w:pPr>
      <w:rPr>
        <w:rFonts w:hint="default"/>
        <w:color w:val="auto"/>
      </w:rPr>
    </w:lvl>
    <w:lvl w:ilvl="2" w:tplc="241A001B" w:tentative="1">
      <w:start w:val="1"/>
      <w:numFmt w:val="lowerRoman"/>
      <w:lvlText w:val="%3."/>
      <w:lvlJc w:val="right"/>
      <w:pPr>
        <w:ind w:left="5628" w:hanging="180"/>
      </w:pPr>
    </w:lvl>
    <w:lvl w:ilvl="3" w:tplc="241A000F" w:tentative="1">
      <w:start w:val="1"/>
      <w:numFmt w:val="decimal"/>
      <w:lvlText w:val="%4."/>
      <w:lvlJc w:val="left"/>
      <w:pPr>
        <w:ind w:left="6348" w:hanging="360"/>
      </w:pPr>
    </w:lvl>
    <w:lvl w:ilvl="4" w:tplc="241A0019" w:tentative="1">
      <w:start w:val="1"/>
      <w:numFmt w:val="lowerLetter"/>
      <w:lvlText w:val="%5."/>
      <w:lvlJc w:val="left"/>
      <w:pPr>
        <w:ind w:left="7068" w:hanging="360"/>
      </w:pPr>
    </w:lvl>
    <w:lvl w:ilvl="5" w:tplc="241A001B" w:tentative="1">
      <w:start w:val="1"/>
      <w:numFmt w:val="lowerRoman"/>
      <w:lvlText w:val="%6."/>
      <w:lvlJc w:val="right"/>
      <w:pPr>
        <w:ind w:left="7788" w:hanging="180"/>
      </w:pPr>
    </w:lvl>
    <w:lvl w:ilvl="6" w:tplc="241A000F" w:tentative="1">
      <w:start w:val="1"/>
      <w:numFmt w:val="decimal"/>
      <w:lvlText w:val="%7."/>
      <w:lvlJc w:val="left"/>
      <w:pPr>
        <w:ind w:left="8508" w:hanging="360"/>
      </w:pPr>
    </w:lvl>
    <w:lvl w:ilvl="7" w:tplc="241A0019" w:tentative="1">
      <w:start w:val="1"/>
      <w:numFmt w:val="lowerLetter"/>
      <w:lvlText w:val="%8."/>
      <w:lvlJc w:val="left"/>
      <w:pPr>
        <w:ind w:left="9228" w:hanging="360"/>
      </w:pPr>
    </w:lvl>
    <w:lvl w:ilvl="8" w:tplc="2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1" w15:restartNumberingAfterBreak="0">
    <w:nsid w:val="512F4184"/>
    <w:multiLevelType w:val="singleLevel"/>
    <w:tmpl w:val="5282A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7DF3EFC"/>
    <w:multiLevelType w:val="hybridMultilevel"/>
    <w:tmpl w:val="5C86FD6C"/>
    <w:lvl w:ilvl="0" w:tplc="E4EA8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C420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572DB"/>
    <w:multiLevelType w:val="hybridMultilevel"/>
    <w:tmpl w:val="F53467A2"/>
    <w:lvl w:ilvl="0" w:tplc="DF86DB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AAB263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CD77D08"/>
    <w:multiLevelType w:val="multilevel"/>
    <w:tmpl w:val="FEA830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6" w15:restartNumberingAfterBreak="0">
    <w:nsid w:val="5CDD5E9D"/>
    <w:multiLevelType w:val="hybridMultilevel"/>
    <w:tmpl w:val="CC2E9916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24F8F"/>
    <w:multiLevelType w:val="multilevel"/>
    <w:tmpl w:val="4DB0D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6EFB60C8"/>
    <w:multiLevelType w:val="hybridMultilevel"/>
    <w:tmpl w:val="6ACA4ADE"/>
    <w:lvl w:ilvl="0" w:tplc="CC2A0F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F11269"/>
    <w:multiLevelType w:val="hybridMultilevel"/>
    <w:tmpl w:val="455C575C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91710"/>
    <w:multiLevelType w:val="multilevel"/>
    <w:tmpl w:val="0824929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798703A0"/>
    <w:multiLevelType w:val="multilevel"/>
    <w:tmpl w:val="630C213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7AE61348"/>
    <w:multiLevelType w:val="singleLevel"/>
    <w:tmpl w:val="5282A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F6B0B85"/>
    <w:multiLevelType w:val="hybridMultilevel"/>
    <w:tmpl w:val="4B349134"/>
    <w:lvl w:ilvl="0" w:tplc="FFD08F2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9"/>
  </w:num>
  <w:num w:numId="3">
    <w:abstractNumId w:val="42"/>
  </w:num>
  <w:num w:numId="4">
    <w:abstractNumId w:val="32"/>
  </w:num>
  <w:num w:numId="5">
    <w:abstractNumId w:val="5"/>
  </w:num>
  <w:num w:numId="6">
    <w:abstractNumId w:val="4"/>
  </w:num>
  <w:num w:numId="7">
    <w:abstractNumId w:val="17"/>
  </w:num>
  <w:num w:numId="8">
    <w:abstractNumId w:val="49"/>
  </w:num>
  <w:num w:numId="9">
    <w:abstractNumId w:val="31"/>
  </w:num>
  <w:num w:numId="10">
    <w:abstractNumId w:val="51"/>
  </w:num>
  <w:num w:numId="11">
    <w:abstractNumId w:val="47"/>
  </w:num>
  <w:num w:numId="12">
    <w:abstractNumId w:val="37"/>
  </w:num>
  <w:num w:numId="13">
    <w:abstractNumId w:val="40"/>
  </w:num>
  <w:num w:numId="14">
    <w:abstractNumId w:val="53"/>
  </w:num>
  <w:num w:numId="15">
    <w:abstractNumId w:val="15"/>
  </w:num>
  <w:num w:numId="16">
    <w:abstractNumId w:val="19"/>
  </w:num>
  <w:num w:numId="17">
    <w:abstractNumId w:val="35"/>
  </w:num>
  <w:num w:numId="18">
    <w:abstractNumId w:val="28"/>
  </w:num>
  <w:num w:numId="19">
    <w:abstractNumId w:val="14"/>
  </w:num>
  <w:num w:numId="20">
    <w:abstractNumId w:val="33"/>
  </w:num>
  <w:num w:numId="21">
    <w:abstractNumId w:val="45"/>
  </w:num>
  <w:num w:numId="22">
    <w:abstractNumId w:val="46"/>
  </w:num>
  <w:num w:numId="23">
    <w:abstractNumId w:val="27"/>
  </w:num>
  <w:num w:numId="24">
    <w:abstractNumId w:val="22"/>
  </w:num>
  <w:num w:numId="25">
    <w:abstractNumId w:val="24"/>
  </w:num>
  <w:num w:numId="26">
    <w:abstractNumId w:val="50"/>
  </w:num>
  <w:num w:numId="27">
    <w:abstractNumId w:val="48"/>
  </w:num>
  <w:num w:numId="28">
    <w:abstractNumId w:val="52"/>
  </w:num>
  <w:num w:numId="29">
    <w:abstractNumId w:val="41"/>
  </w:num>
  <w:num w:numId="30">
    <w:abstractNumId w:val="34"/>
  </w:num>
  <w:num w:numId="31">
    <w:abstractNumId w:val="32"/>
  </w:num>
  <w:num w:numId="32">
    <w:abstractNumId w:val="37"/>
  </w:num>
  <w:num w:numId="33">
    <w:abstractNumId w:val="30"/>
  </w:num>
  <w:num w:numId="34">
    <w:abstractNumId w:val="36"/>
  </w:num>
  <w:num w:numId="35">
    <w:abstractNumId w:val="23"/>
  </w:num>
  <w:num w:numId="36">
    <w:abstractNumId w:val="21"/>
  </w:num>
  <w:num w:numId="37">
    <w:abstractNumId w:val="25"/>
  </w:num>
  <w:num w:numId="38">
    <w:abstractNumId w:val="38"/>
  </w:num>
  <w:num w:numId="39">
    <w:abstractNumId w:val="43"/>
  </w:num>
  <w:num w:numId="40">
    <w:abstractNumId w:val="26"/>
  </w:num>
  <w:num w:numId="41">
    <w:abstractNumId w:val="39"/>
  </w:num>
  <w:num w:numId="42">
    <w:abstractNumId w:val="18"/>
  </w:num>
  <w:num w:numId="43">
    <w:abstractNumId w:val="44"/>
  </w:num>
  <w:num w:numId="44">
    <w:abstractNumId w:val="16"/>
  </w:num>
  <w:num w:numId="45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8"/>
    <w:rsid w:val="000004FC"/>
    <w:rsid w:val="00004039"/>
    <w:rsid w:val="00005201"/>
    <w:rsid w:val="00005B9E"/>
    <w:rsid w:val="00011EAF"/>
    <w:rsid w:val="00013DC0"/>
    <w:rsid w:val="00014670"/>
    <w:rsid w:val="00016931"/>
    <w:rsid w:val="00017448"/>
    <w:rsid w:val="000201D9"/>
    <w:rsid w:val="00020779"/>
    <w:rsid w:val="00022C93"/>
    <w:rsid w:val="000232AB"/>
    <w:rsid w:val="0002494E"/>
    <w:rsid w:val="00033972"/>
    <w:rsid w:val="000347BA"/>
    <w:rsid w:val="000369A9"/>
    <w:rsid w:val="00036C20"/>
    <w:rsid w:val="00036E4E"/>
    <w:rsid w:val="00037451"/>
    <w:rsid w:val="00044649"/>
    <w:rsid w:val="00044A6E"/>
    <w:rsid w:val="00046198"/>
    <w:rsid w:val="00046CF6"/>
    <w:rsid w:val="00057D37"/>
    <w:rsid w:val="000639C2"/>
    <w:rsid w:val="00065658"/>
    <w:rsid w:val="00067225"/>
    <w:rsid w:val="00075A21"/>
    <w:rsid w:val="00076434"/>
    <w:rsid w:val="00081CB5"/>
    <w:rsid w:val="000837CB"/>
    <w:rsid w:val="00083BE6"/>
    <w:rsid w:val="0008401F"/>
    <w:rsid w:val="000866FA"/>
    <w:rsid w:val="000904C6"/>
    <w:rsid w:val="0009148C"/>
    <w:rsid w:val="0009285A"/>
    <w:rsid w:val="00092B32"/>
    <w:rsid w:val="000960CC"/>
    <w:rsid w:val="000A124F"/>
    <w:rsid w:val="000A2253"/>
    <w:rsid w:val="000A36E1"/>
    <w:rsid w:val="000A3E00"/>
    <w:rsid w:val="000A4E65"/>
    <w:rsid w:val="000B115E"/>
    <w:rsid w:val="000B629B"/>
    <w:rsid w:val="000B7EB7"/>
    <w:rsid w:val="000C11FC"/>
    <w:rsid w:val="000C2DC8"/>
    <w:rsid w:val="000C3ABE"/>
    <w:rsid w:val="000C5B10"/>
    <w:rsid w:val="000C70F3"/>
    <w:rsid w:val="000C7E4D"/>
    <w:rsid w:val="000D096B"/>
    <w:rsid w:val="000D1CF0"/>
    <w:rsid w:val="000D5E2C"/>
    <w:rsid w:val="000D5FB7"/>
    <w:rsid w:val="000E15F0"/>
    <w:rsid w:val="000E4E02"/>
    <w:rsid w:val="000E71C6"/>
    <w:rsid w:val="000E7305"/>
    <w:rsid w:val="000E7448"/>
    <w:rsid w:val="000F3633"/>
    <w:rsid w:val="000F4659"/>
    <w:rsid w:val="000F6FA1"/>
    <w:rsid w:val="000F7E83"/>
    <w:rsid w:val="00101AB3"/>
    <w:rsid w:val="00103C0E"/>
    <w:rsid w:val="00103D17"/>
    <w:rsid w:val="00106FB8"/>
    <w:rsid w:val="00110917"/>
    <w:rsid w:val="00111984"/>
    <w:rsid w:val="00113D39"/>
    <w:rsid w:val="00116E60"/>
    <w:rsid w:val="00120955"/>
    <w:rsid w:val="0012122D"/>
    <w:rsid w:val="001231E3"/>
    <w:rsid w:val="001250C1"/>
    <w:rsid w:val="001257D0"/>
    <w:rsid w:val="00126888"/>
    <w:rsid w:val="001278A5"/>
    <w:rsid w:val="0012796A"/>
    <w:rsid w:val="001300E8"/>
    <w:rsid w:val="00132CE7"/>
    <w:rsid w:val="00134DCA"/>
    <w:rsid w:val="001369AF"/>
    <w:rsid w:val="00140C16"/>
    <w:rsid w:val="00142B8A"/>
    <w:rsid w:val="00145D77"/>
    <w:rsid w:val="0014749F"/>
    <w:rsid w:val="001503B3"/>
    <w:rsid w:val="00150B3C"/>
    <w:rsid w:val="00152AC0"/>
    <w:rsid w:val="00155426"/>
    <w:rsid w:val="0015649F"/>
    <w:rsid w:val="001604FF"/>
    <w:rsid w:val="001612F5"/>
    <w:rsid w:val="0016395C"/>
    <w:rsid w:val="001642E1"/>
    <w:rsid w:val="0016587C"/>
    <w:rsid w:val="00166833"/>
    <w:rsid w:val="00167565"/>
    <w:rsid w:val="0017191A"/>
    <w:rsid w:val="001728B7"/>
    <w:rsid w:val="00173052"/>
    <w:rsid w:val="001746FE"/>
    <w:rsid w:val="0018042C"/>
    <w:rsid w:val="0018149C"/>
    <w:rsid w:val="001819BE"/>
    <w:rsid w:val="00183C4A"/>
    <w:rsid w:val="00190672"/>
    <w:rsid w:val="00190B0A"/>
    <w:rsid w:val="00191E87"/>
    <w:rsid w:val="00196574"/>
    <w:rsid w:val="0019735D"/>
    <w:rsid w:val="001A0DBF"/>
    <w:rsid w:val="001A2902"/>
    <w:rsid w:val="001A3C38"/>
    <w:rsid w:val="001A4E33"/>
    <w:rsid w:val="001A5E8D"/>
    <w:rsid w:val="001A6410"/>
    <w:rsid w:val="001B130A"/>
    <w:rsid w:val="001B1E8D"/>
    <w:rsid w:val="001B2066"/>
    <w:rsid w:val="001B7209"/>
    <w:rsid w:val="001C0DDF"/>
    <w:rsid w:val="001C10F1"/>
    <w:rsid w:val="001C195B"/>
    <w:rsid w:val="001C2D74"/>
    <w:rsid w:val="001C7703"/>
    <w:rsid w:val="001D1396"/>
    <w:rsid w:val="001D1DAE"/>
    <w:rsid w:val="001D42BE"/>
    <w:rsid w:val="001D4336"/>
    <w:rsid w:val="001D4BFA"/>
    <w:rsid w:val="001E2896"/>
    <w:rsid w:val="001E2B26"/>
    <w:rsid w:val="001E6B46"/>
    <w:rsid w:val="001E75C4"/>
    <w:rsid w:val="001F0269"/>
    <w:rsid w:val="001F6249"/>
    <w:rsid w:val="001F6CDE"/>
    <w:rsid w:val="001F7006"/>
    <w:rsid w:val="001F7A5F"/>
    <w:rsid w:val="002052B0"/>
    <w:rsid w:val="002053C7"/>
    <w:rsid w:val="00205A9F"/>
    <w:rsid w:val="00206039"/>
    <w:rsid w:val="002062E7"/>
    <w:rsid w:val="0020756C"/>
    <w:rsid w:val="00211204"/>
    <w:rsid w:val="00215A25"/>
    <w:rsid w:val="00217113"/>
    <w:rsid w:val="0021786C"/>
    <w:rsid w:val="00221277"/>
    <w:rsid w:val="002230BB"/>
    <w:rsid w:val="0022725C"/>
    <w:rsid w:val="00227ED4"/>
    <w:rsid w:val="00231334"/>
    <w:rsid w:val="002314DE"/>
    <w:rsid w:val="002339EF"/>
    <w:rsid w:val="002368CE"/>
    <w:rsid w:val="00237B63"/>
    <w:rsid w:val="00240146"/>
    <w:rsid w:val="00242789"/>
    <w:rsid w:val="00243D54"/>
    <w:rsid w:val="00245795"/>
    <w:rsid w:val="00250E3D"/>
    <w:rsid w:val="00253F82"/>
    <w:rsid w:val="00255772"/>
    <w:rsid w:val="0025716F"/>
    <w:rsid w:val="002575DD"/>
    <w:rsid w:val="00260741"/>
    <w:rsid w:val="002612CE"/>
    <w:rsid w:val="00264269"/>
    <w:rsid w:val="0026452C"/>
    <w:rsid w:val="0026745F"/>
    <w:rsid w:val="00271356"/>
    <w:rsid w:val="00280492"/>
    <w:rsid w:val="00282C2D"/>
    <w:rsid w:val="00282DD6"/>
    <w:rsid w:val="00283CA3"/>
    <w:rsid w:val="00284151"/>
    <w:rsid w:val="002843B4"/>
    <w:rsid w:val="00284622"/>
    <w:rsid w:val="00285665"/>
    <w:rsid w:val="0028588D"/>
    <w:rsid w:val="002861DF"/>
    <w:rsid w:val="00286931"/>
    <w:rsid w:val="00295B8E"/>
    <w:rsid w:val="002A28C2"/>
    <w:rsid w:val="002A3204"/>
    <w:rsid w:val="002A380B"/>
    <w:rsid w:val="002A3E9C"/>
    <w:rsid w:val="002A3EAE"/>
    <w:rsid w:val="002A42B7"/>
    <w:rsid w:val="002A60EC"/>
    <w:rsid w:val="002B024B"/>
    <w:rsid w:val="002B3B13"/>
    <w:rsid w:val="002B6E0C"/>
    <w:rsid w:val="002D33E9"/>
    <w:rsid w:val="002D43F3"/>
    <w:rsid w:val="002D5116"/>
    <w:rsid w:val="002D7737"/>
    <w:rsid w:val="002E533C"/>
    <w:rsid w:val="002F3014"/>
    <w:rsid w:val="002F3C09"/>
    <w:rsid w:val="002F4C4F"/>
    <w:rsid w:val="002F5FF3"/>
    <w:rsid w:val="002F7AFC"/>
    <w:rsid w:val="003014AA"/>
    <w:rsid w:val="00301B3D"/>
    <w:rsid w:val="00302A7A"/>
    <w:rsid w:val="00304400"/>
    <w:rsid w:val="00304B72"/>
    <w:rsid w:val="00304C51"/>
    <w:rsid w:val="003050B3"/>
    <w:rsid w:val="00305FD2"/>
    <w:rsid w:val="003065D1"/>
    <w:rsid w:val="00306A7E"/>
    <w:rsid w:val="00306B1B"/>
    <w:rsid w:val="0030743F"/>
    <w:rsid w:val="00310B28"/>
    <w:rsid w:val="003120C4"/>
    <w:rsid w:val="00315C1B"/>
    <w:rsid w:val="00315E2B"/>
    <w:rsid w:val="00317411"/>
    <w:rsid w:val="0032098A"/>
    <w:rsid w:val="003214FB"/>
    <w:rsid w:val="0032161F"/>
    <w:rsid w:val="0032427E"/>
    <w:rsid w:val="0032438F"/>
    <w:rsid w:val="00325133"/>
    <w:rsid w:val="00325D41"/>
    <w:rsid w:val="00326473"/>
    <w:rsid w:val="00327267"/>
    <w:rsid w:val="00331CCC"/>
    <w:rsid w:val="003321BE"/>
    <w:rsid w:val="003331EE"/>
    <w:rsid w:val="0033751F"/>
    <w:rsid w:val="00340F29"/>
    <w:rsid w:val="00342FC6"/>
    <w:rsid w:val="00345F54"/>
    <w:rsid w:val="0034656B"/>
    <w:rsid w:val="00347CCA"/>
    <w:rsid w:val="00355429"/>
    <w:rsid w:val="00355539"/>
    <w:rsid w:val="00355C96"/>
    <w:rsid w:val="003570A3"/>
    <w:rsid w:val="0035772D"/>
    <w:rsid w:val="0036083E"/>
    <w:rsid w:val="00360CCE"/>
    <w:rsid w:val="00362B0B"/>
    <w:rsid w:val="0036400C"/>
    <w:rsid w:val="00366DCA"/>
    <w:rsid w:val="00371E64"/>
    <w:rsid w:val="00372AD9"/>
    <w:rsid w:val="0037382E"/>
    <w:rsid w:val="003752A2"/>
    <w:rsid w:val="00376C89"/>
    <w:rsid w:val="00377994"/>
    <w:rsid w:val="003803C2"/>
    <w:rsid w:val="003811A2"/>
    <w:rsid w:val="00381AE0"/>
    <w:rsid w:val="0038246B"/>
    <w:rsid w:val="003829FA"/>
    <w:rsid w:val="00382B48"/>
    <w:rsid w:val="00382BA0"/>
    <w:rsid w:val="00383C54"/>
    <w:rsid w:val="003871EA"/>
    <w:rsid w:val="00391CA7"/>
    <w:rsid w:val="00393BD4"/>
    <w:rsid w:val="00394B1F"/>
    <w:rsid w:val="00394EBB"/>
    <w:rsid w:val="00397CB9"/>
    <w:rsid w:val="003A28AE"/>
    <w:rsid w:val="003A71EA"/>
    <w:rsid w:val="003A7766"/>
    <w:rsid w:val="003B00F0"/>
    <w:rsid w:val="003B1523"/>
    <w:rsid w:val="003B212D"/>
    <w:rsid w:val="003B50AA"/>
    <w:rsid w:val="003B746D"/>
    <w:rsid w:val="003B74E8"/>
    <w:rsid w:val="003C09FE"/>
    <w:rsid w:val="003C5438"/>
    <w:rsid w:val="003C578D"/>
    <w:rsid w:val="003D1B4A"/>
    <w:rsid w:val="003D5E41"/>
    <w:rsid w:val="003D5FD7"/>
    <w:rsid w:val="003D7ABE"/>
    <w:rsid w:val="003E3F7B"/>
    <w:rsid w:val="003E4FFE"/>
    <w:rsid w:val="003E68E3"/>
    <w:rsid w:val="003E7513"/>
    <w:rsid w:val="003E769D"/>
    <w:rsid w:val="003E79FC"/>
    <w:rsid w:val="003F1B25"/>
    <w:rsid w:val="003F3B43"/>
    <w:rsid w:val="003F5D42"/>
    <w:rsid w:val="003F733C"/>
    <w:rsid w:val="003F77AA"/>
    <w:rsid w:val="004009F1"/>
    <w:rsid w:val="00401B7B"/>
    <w:rsid w:val="00404C39"/>
    <w:rsid w:val="00406C39"/>
    <w:rsid w:val="00407648"/>
    <w:rsid w:val="00415FCA"/>
    <w:rsid w:val="00421E9D"/>
    <w:rsid w:val="0042238D"/>
    <w:rsid w:val="004223B7"/>
    <w:rsid w:val="00422B16"/>
    <w:rsid w:val="004230A8"/>
    <w:rsid w:val="00425009"/>
    <w:rsid w:val="00427467"/>
    <w:rsid w:val="004274E7"/>
    <w:rsid w:val="00430207"/>
    <w:rsid w:val="00430A89"/>
    <w:rsid w:val="0043387F"/>
    <w:rsid w:val="00434E9A"/>
    <w:rsid w:val="00435220"/>
    <w:rsid w:val="00435C7A"/>
    <w:rsid w:val="0043623B"/>
    <w:rsid w:val="0044558B"/>
    <w:rsid w:val="00450DC8"/>
    <w:rsid w:val="0045291B"/>
    <w:rsid w:val="00452D0E"/>
    <w:rsid w:val="00455F66"/>
    <w:rsid w:val="00457201"/>
    <w:rsid w:val="00457520"/>
    <w:rsid w:val="00461655"/>
    <w:rsid w:val="004624D9"/>
    <w:rsid w:val="00463D52"/>
    <w:rsid w:val="004647BD"/>
    <w:rsid w:val="00465D8A"/>
    <w:rsid w:val="00477364"/>
    <w:rsid w:val="00477F2A"/>
    <w:rsid w:val="00481FC2"/>
    <w:rsid w:val="00483674"/>
    <w:rsid w:val="00485456"/>
    <w:rsid w:val="00486BBD"/>
    <w:rsid w:val="00491D7E"/>
    <w:rsid w:val="004942CC"/>
    <w:rsid w:val="00496A2F"/>
    <w:rsid w:val="004972D5"/>
    <w:rsid w:val="004975B7"/>
    <w:rsid w:val="004A0EA3"/>
    <w:rsid w:val="004A21E4"/>
    <w:rsid w:val="004A26E9"/>
    <w:rsid w:val="004A2991"/>
    <w:rsid w:val="004A4A68"/>
    <w:rsid w:val="004A5445"/>
    <w:rsid w:val="004A636C"/>
    <w:rsid w:val="004A6786"/>
    <w:rsid w:val="004A6C65"/>
    <w:rsid w:val="004B0C4E"/>
    <w:rsid w:val="004B25A2"/>
    <w:rsid w:val="004B3287"/>
    <w:rsid w:val="004B37A4"/>
    <w:rsid w:val="004B39E1"/>
    <w:rsid w:val="004B411C"/>
    <w:rsid w:val="004C2EC8"/>
    <w:rsid w:val="004C523C"/>
    <w:rsid w:val="004C6A0A"/>
    <w:rsid w:val="004C7956"/>
    <w:rsid w:val="004C7A37"/>
    <w:rsid w:val="004D1DFE"/>
    <w:rsid w:val="004D2C20"/>
    <w:rsid w:val="004D3390"/>
    <w:rsid w:val="004D35E0"/>
    <w:rsid w:val="004D43FC"/>
    <w:rsid w:val="004D70C4"/>
    <w:rsid w:val="004E1234"/>
    <w:rsid w:val="004E36BA"/>
    <w:rsid w:val="004E375A"/>
    <w:rsid w:val="004E5CB9"/>
    <w:rsid w:val="004E6B46"/>
    <w:rsid w:val="004E6C80"/>
    <w:rsid w:val="004E72EB"/>
    <w:rsid w:val="004E7D45"/>
    <w:rsid w:val="004F0D4E"/>
    <w:rsid w:val="004F162F"/>
    <w:rsid w:val="004F52C6"/>
    <w:rsid w:val="0050004E"/>
    <w:rsid w:val="0050170B"/>
    <w:rsid w:val="0050387B"/>
    <w:rsid w:val="00504A0A"/>
    <w:rsid w:val="00504E5A"/>
    <w:rsid w:val="00506DBB"/>
    <w:rsid w:val="00506F51"/>
    <w:rsid w:val="005077B8"/>
    <w:rsid w:val="005110D4"/>
    <w:rsid w:val="00512165"/>
    <w:rsid w:val="00512499"/>
    <w:rsid w:val="00515429"/>
    <w:rsid w:val="00516985"/>
    <w:rsid w:val="00516AD5"/>
    <w:rsid w:val="00517BBC"/>
    <w:rsid w:val="00522808"/>
    <w:rsid w:val="00524636"/>
    <w:rsid w:val="00524F19"/>
    <w:rsid w:val="00524F5F"/>
    <w:rsid w:val="00530689"/>
    <w:rsid w:val="00531775"/>
    <w:rsid w:val="00533D58"/>
    <w:rsid w:val="00534ACC"/>
    <w:rsid w:val="005364F5"/>
    <w:rsid w:val="00536866"/>
    <w:rsid w:val="00537E0B"/>
    <w:rsid w:val="00541FED"/>
    <w:rsid w:val="00542452"/>
    <w:rsid w:val="00543E7B"/>
    <w:rsid w:val="0054415A"/>
    <w:rsid w:val="00546810"/>
    <w:rsid w:val="00555B44"/>
    <w:rsid w:val="00557B15"/>
    <w:rsid w:val="00560016"/>
    <w:rsid w:val="00560153"/>
    <w:rsid w:val="00561352"/>
    <w:rsid w:val="0056156E"/>
    <w:rsid w:val="005636AB"/>
    <w:rsid w:val="005667AD"/>
    <w:rsid w:val="005675C9"/>
    <w:rsid w:val="0057048B"/>
    <w:rsid w:val="00570983"/>
    <w:rsid w:val="005712EF"/>
    <w:rsid w:val="00571872"/>
    <w:rsid w:val="00574569"/>
    <w:rsid w:val="0057499A"/>
    <w:rsid w:val="00574CF3"/>
    <w:rsid w:val="00575AAC"/>
    <w:rsid w:val="005769FC"/>
    <w:rsid w:val="00582072"/>
    <w:rsid w:val="00583839"/>
    <w:rsid w:val="005846C7"/>
    <w:rsid w:val="00584F32"/>
    <w:rsid w:val="00584F8E"/>
    <w:rsid w:val="00585378"/>
    <w:rsid w:val="00590D18"/>
    <w:rsid w:val="00591C8D"/>
    <w:rsid w:val="00591ECD"/>
    <w:rsid w:val="00593A30"/>
    <w:rsid w:val="0059490F"/>
    <w:rsid w:val="00594A44"/>
    <w:rsid w:val="00594FCF"/>
    <w:rsid w:val="0059726A"/>
    <w:rsid w:val="005A1CF5"/>
    <w:rsid w:val="005A3A73"/>
    <w:rsid w:val="005A4D31"/>
    <w:rsid w:val="005B45CC"/>
    <w:rsid w:val="005B51BF"/>
    <w:rsid w:val="005B5C51"/>
    <w:rsid w:val="005C31E1"/>
    <w:rsid w:val="005C4CAE"/>
    <w:rsid w:val="005C4CED"/>
    <w:rsid w:val="005C773B"/>
    <w:rsid w:val="005D135A"/>
    <w:rsid w:val="005D3D6A"/>
    <w:rsid w:val="005D3F6D"/>
    <w:rsid w:val="005D49AD"/>
    <w:rsid w:val="005D4D19"/>
    <w:rsid w:val="005D709A"/>
    <w:rsid w:val="005D7E00"/>
    <w:rsid w:val="005E0FD2"/>
    <w:rsid w:val="005E2B93"/>
    <w:rsid w:val="005E4FA0"/>
    <w:rsid w:val="005E7017"/>
    <w:rsid w:val="005E70F3"/>
    <w:rsid w:val="005F0DE3"/>
    <w:rsid w:val="005F74B8"/>
    <w:rsid w:val="005F769A"/>
    <w:rsid w:val="006012B9"/>
    <w:rsid w:val="0060232C"/>
    <w:rsid w:val="006028E0"/>
    <w:rsid w:val="00610CB6"/>
    <w:rsid w:val="00611CD1"/>
    <w:rsid w:val="0061351E"/>
    <w:rsid w:val="006143D2"/>
    <w:rsid w:val="00615D8D"/>
    <w:rsid w:val="0062162A"/>
    <w:rsid w:val="0062375E"/>
    <w:rsid w:val="00626745"/>
    <w:rsid w:val="00627456"/>
    <w:rsid w:val="00630717"/>
    <w:rsid w:val="00632ED6"/>
    <w:rsid w:val="006332C2"/>
    <w:rsid w:val="00633AB1"/>
    <w:rsid w:val="00633B27"/>
    <w:rsid w:val="00634E63"/>
    <w:rsid w:val="00635CEC"/>
    <w:rsid w:val="006367AD"/>
    <w:rsid w:val="00637136"/>
    <w:rsid w:val="00641569"/>
    <w:rsid w:val="006447EE"/>
    <w:rsid w:val="00645606"/>
    <w:rsid w:val="00647835"/>
    <w:rsid w:val="0065318D"/>
    <w:rsid w:val="006550A3"/>
    <w:rsid w:val="00655529"/>
    <w:rsid w:val="0066395E"/>
    <w:rsid w:val="0066461D"/>
    <w:rsid w:val="0066466F"/>
    <w:rsid w:val="0066793C"/>
    <w:rsid w:val="00673B31"/>
    <w:rsid w:val="00676F9F"/>
    <w:rsid w:val="00680F15"/>
    <w:rsid w:val="00682492"/>
    <w:rsid w:val="00682966"/>
    <w:rsid w:val="00683D12"/>
    <w:rsid w:val="006858BE"/>
    <w:rsid w:val="00685B4F"/>
    <w:rsid w:val="00687D48"/>
    <w:rsid w:val="00693EBA"/>
    <w:rsid w:val="00694E06"/>
    <w:rsid w:val="00695B0F"/>
    <w:rsid w:val="006979E8"/>
    <w:rsid w:val="006A2915"/>
    <w:rsid w:val="006A3CE0"/>
    <w:rsid w:val="006A7A69"/>
    <w:rsid w:val="006B0D56"/>
    <w:rsid w:val="006B1464"/>
    <w:rsid w:val="006B1F3C"/>
    <w:rsid w:val="006B2495"/>
    <w:rsid w:val="006B3694"/>
    <w:rsid w:val="006B402C"/>
    <w:rsid w:val="006B590C"/>
    <w:rsid w:val="006B5A00"/>
    <w:rsid w:val="006B7F79"/>
    <w:rsid w:val="006C0438"/>
    <w:rsid w:val="006C38DA"/>
    <w:rsid w:val="006C465A"/>
    <w:rsid w:val="006C5FCE"/>
    <w:rsid w:val="006C6DAA"/>
    <w:rsid w:val="006D722B"/>
    <w:rsid w:val="006D7602"/>
    <w:rsid w:val="006D7CDD"/>
    <w:rsid w:val="006E2AB2"/>
    <w:rsid w:val="006E2D97"/>
    <w:rsid w:val="006E34B5"/>
    <w:rsid w:val="006E5976"/>
    <w:rsid w:val="006E6ACC"/>
    <w:rsid w:val="006F374B"/>
    <w:rsid w:val="006F72E1"/>
    <w:rsid w:val="00703554"/>
    <w:rsid w:val="00703693"/>
    <w:rsid w:val="0070442A"/>
    <w:rsid w:val="00706B9F"/>
    <w:rsid w:val="0070737D"/>
    <w:rsid w:val="00707B67"/>
    <w:rsid w:val="007101F7"/>
    <w:rsid w:val="0071217B"/>
    <w:rsid w:val="0071328D"/>
    <w:rsid w:val="007146F4"/>
    <w:rsid w:val="00714E38"/>
    <w:rsid w:val="007161E1"/>
    <w:rsid w:val="00716D35"/>
    <w:rsid w:val="00717B49"/>
    <w:rsid w:val="0072056F"/>
    <w:rsid w:val="007210EB"/>
    <w:rsid w:val="00721113"/>
    <w:rsid w:val="0072202C"/>
    <w:rsid w:val="00722A2A"/>
    <w:rsid w:val="00722BA8"/>
    <w:rsid w:val="00733B6C"/>
    <w:rsid w:val="00734FC7"/>
    <w:rsid w:val="007414D6"/>
    <w:rsid w:val="0074332D"/>
    <w:rsid w:val="00747620"/>
    <w:rsid w:val="00750F3A"/>
    <w:rsid w:val="007522AE"/>
    <w:rsid w:val="00753397"/>
    <w:rsid w:val="00757E85"/>
    <w:rsid w:val="007621E2"/>
    <w:rsid w:val="007641BB"/>
    <w:rsid w:val="007674DD"/>
    <w:rsid w:val="00771AD1"/>
    <w:rsid w:val="00771C1A"/>
    <w:rsid w:val="00772421"/>
    <w:rsid w:val="00774C56"/>
    <w:rsid w:val="0077635E"/>
    <w:rsid w:val="0077727D"/>
    <w:rsid w:val="00780650"/>
    <w:rsid w:val="00784B03"/>
    <w:rsid w:val="0078515F"/>
    <w:rsid w:val="007856EF"/>
    <w:rsid w:val="00785896"/>
    <w:rsid w:val="00785982"/>
    <w:rsid w:val="00785DF2"/>
    <w:rsid w:val="0078625D"/>
    <w:rsid w:val="00791ADE"/>
    <w:rsid w:val="007946F0"/>
    <w:rsid w:val="00795E5B"/>
    <w:rsid w:val="007968BF"/>
    <w:rsid w:val="00796A51"/>
    <w:rsid w:val="007A0266"/>
    <w:rsid w:val="007A2788"/>
    <w:rsid w:val="007A5A7C"/>
    <w:rsid w:val="007A7BDC"/>
    <w:rsid w:val="007B119D"/>
    <w:rsid w:val="007B4B85"/>
    <w:rsid w:val="007B508F"/>
    <w:rsid w:val="007B5D58"/>
    <w:rsid w:val="007B5E70"/>
    <w:rsid w:val="007B7C4B"/>
    <w:rsid w:val="007C5368"/>
    <w:rsid w:val="007C593B"/>
    <w:rsid w:val="007C69E3"/>
    <w:rsid w:val="007D1532"/>
    <w:rsid w:val="007D3E5C"/>
    <w:rsid w:val="007D58F1"/>
    <w:rsid w:val="007D5A9F"/>
    <w:rsid w:val="007D7B4E"/>
    <w:rsid w:val="007E19C3"/>
    <w:rsid w:val="007E24FE"/>
    <w:rsid w:val="007E42FA"/>
    <w:rsid w:val="007F1AF7"/>
    <w:rsid w:val="007F46EC"/>
    <w:rsid w:val="007F4F44"/>
    <w:rsid w:val="007F5A80"/>
    <w:rsid w:val="007F6008"/>
    <w:rsid w:val="00802839"/>
    <w:rsid w:val="008031DC"/>
    <w:rsid w:val="008043D7"/>
    <w:rsid w:val="00807307"/>
    <w:rsid w:val="00807F0D"/>
    <w:rsid w:val="008110B3"/>
    <w:rsid w:val="00812144"/>
    <w:rsid w:val="008124CF"/>
    <w:rsid w:val="008126AF"/>
    <w:rsid w:val="00816A3E"/>
    <w:rsid w:val="00817568"/>
    <w:rsid w:val="00824FFF"/>
    <w:rsid w:val="008258AF"/>
    <w:rsid w:val="008314B8"/>
    <w:rsid w:val="0083288C"/>
    <w:rsid w:val="00832C95"/>
    <w:rsid w:val="00837085"/>
    <w:rsid w:val="00837937"/>
    <w:rsid w:val="00841F97"/>
    <w:rsid w:val="00842E53"/>
    <w:rsid w:val="0084498B"/>
    <w:rsid w:val="008470AF"/>
    <w:rsid w:val="00847F33"/>
    <w:rsid w:val="00851797"/>
    <w:rsid w:val="00854668"/>
    <w:rsid w:val="00855765"/>
    <w:rsid w:val="00857069"/>
    <w:rsid w:val="008573E9"/>
    <w:rsid w:val="0086587E"/>
    <w:rsid w:val="00871EEF"/>
    <w:rsid w:val="008747B6"/>
    <w:rsid w:val="008761BB"/>
    <w:rsid w:val="008803C2"/>
    <w:rsid w:val="008849B8"/>
    <w:rsid w:val="008860D2"/>
    <w:rsid w:val="00886CEE"/>
    <w:rsid w:val="00886D7B"/>
    <w:rsid w:val="00890CD0"/>
    <w:rsid w:val="0089315A"/>
    <w:rsid w:val="00893548"/>
    <w:rsid w:val="00894D47"/>
    <w:rsid w:val="00896511"/>
    <w:rsid w:val="0089676E"/>
    <w:rsid w:val="008A0BAA"/>
    <w:rsid w:val="008A0D59"/>
    <w:rsid w:val="008A3BCE"/>
    <w:rsid w:val="008A4932"/>
    <w:rsid w:val="008A7BB0"/>
    <w:rsid w:val="008B1554"/>
    <w:rsid w:val="008B5024"/>
    <w:rsid w:val="008B6085"/>
    <w:rsid w:val="008C091C"/>
    <w:rsid w:val="008C2D1A"/>
    <w:rsid w:val="008C3C6A"/>
    <w:rsid w:val="008D1EED"/>
    <w:rsid w:val="008D3A41"/>
    <w:rsid w:val="008D5ACC"/>
    <w:rsid w:val="008D65B4"/>
    <w:rsid w:val="008D6D8B"/>
    <w:rsid w:val="008D6FF3"/>
    <w:rsid w:val="008E0A5F"/>
    <w:rsid w:val="008E1A5A"/>
    <w:rsid w:val="008E2484"/>
    <w:rsid w:val="008E58B9"/>
    <w:rsid w:val="008E6831"/>
    <w:rsid w:val="008E6BA2"/>
    <w:rsid w:val="008E7211"/>
    <w:rsid w:val="008E7958"/>
    <w:rsid w:val="008F1C73"/>
    <w:rsid w:val="008F270F"/>
    <w:rsid w:val="008F3863"/>
    <w:rsid w:val="008F3E3A"/>
    <w:rsid w:val="008F47D0"/>
    <w:rsid w:val="00902D34"/>
    <w:rsid w:val="0090468C"/>
    <w:rsid w:val="00904B1B"/>
    <w:rsid w:val="00904BD8"/>
    <w:rsid w:val="0091272D"/>
    <w:rsid w:val="0091349A"/>
    <w:rsid w:val="009134F6"/>
    <w:rsid w:val="00913655"/>
    <w:rsid w:val="0092055B"/>
    <w:rsid w:val="00921303"/>
    <w:rsid w:val="00921336"/>
    <w:rsid w:val="00921C6E"/>
    <w:rsid w:val="0093067F"/>
    <w:rsid w:val="009318F7"/>
    <w:rsid w:val="00931F09"/>
    <w:rsid w:val="00932EBC"/>
    <w:rsid w:val="0093481E"/>
    <w:rsid w:val="009368FB"/>
    <w:rsid w:val="0093696F"/>
    <w:rsid w:val="0093789C"/>
    <w:rsid w:val="0094000D"/>
    <w:rsid w:val="0094064A"/>
    <w:rsid w:val="00943F31"/>
    <w:rsid w:val="009450B7"/>
    <w:rsid w:val="00946EC1"/>
    <w:rsid w:val="0095503F"/>
    <w:rsid w:val="00956BA2"/>
    <w:rsid w:val="0096159C"/>
    <w:rsid w:val="00963949"/>
    <w:rsid w:val="009648C9"/>
    <w:rsid w:val="00965AFD"/>
    <w:rsid w:val="0096767D"/>
    <w:rsid w:val="0097061C"/>
    <w:rsid w:val="009748E1"/>
    <w:rsid w:val="00974F72"/>
    <w:rsid w:val="00976E76"/>
    <w:rsid w:val="00977067"/>
    <w:rsid w:val="009832D2"/>
    <w:rsid w:val="009845CE"/>
    <w:rsid w:val="00990BDB"/>
    <w:rsid w:val="00993522"/>
    <w:rsid w:val="00993C42"/>
    <w:rsid w:val="00996BA0"/>
    <w:rsid w:val="00996DC8"/>
    <w:rsid w:val="009A0A0F"/>
    <w:rsid w:val="009A22CB"/>
    <w:rsid w:val="009A267F"/>
    <w:rsid w:val="009A26E9"/>
    <w:rsid w:val="009A3D54"/>
    <w:rsid w:val="009A4566"/>
    <w:rsid w:val="009A504E"/>
    <w:rsid w:val="009A65DF"/>
    <w:rsid w:val="009B3AB5"/>
    <w:rsid w:val="009B3AD4"/>
    <w:rsid w:val="009B3F34"/>
    <w:rsid w:val="009B47C5"/>
    <w:rsid w:val="009B6ABC"/>
    <w:rsid w:val="009C04A8"/>
    <w:rsid w:val="009C3EAA"/>
    <w:rsid w:val="009C4365"/>
    <w:rsid w:val="009C5701"/>
    <w:rsid w:val="009C6657"/>
    <w:rsid w:val="009C75E2"/>
    <w:rsid w:val="009C7737"/>
    <w:rsid w:val="009D1E9F"/>
    <w:rsid w:val="009D2AAC"/>
    <w:rsid w:val="009D7AA9"/>
    <w:rsid w:val="009E0EC2"/>
    <w:rsid w:val="009E24E5"/>
    <w:rsid w:val="009F7E0B"/>
    <w:rsid w:val="00A01C06"/>
    <w:rsid w:val="00A04040"/>
    <w:rsid w:val="00A04FCF"/>
    <w:rsid w:val="00A06BCB"/>
    <w:rsid w:val="00A11D06"/>
    <w:rsid w:val="00A1204E"/>
    <w:rsid w:val="00A16F6E"/>
    <w:rsid w:val="00A21255"/>
    <w:rsid w:val="00A243CD"/>
    <w:rsid w:val="00A2698C"/>
    <w:rsid w:val="00A27001"/>
    <w:rsid w:val="00A274D0"/>
    <w:rsid w:val="00A30B67"/>
    <w:rsid w:val="00A313B7"/>
    <w:rsid w:val="00A317ED"/>
    <w:rsid w:val="00A3292C"/>
    <w:rsid w:val="00A346AB"/>
    <w:rsid w:val="00A3651E"/>
    <w:rsid w:val="00A37991"/>
    <w:rsid w:val="00A4075A"/>
    <w:rsid w:val="00A414AB"/>
    <w:rsid w:val="00A427B6"/>
    <w:rsid w:val="00A46234"/>
    <w:rsid w:val="00A519E2"/>
    <w:rsid w:val="00A53A7D"/>
    <w:rsid w:val="00A5460A"/>
    <w:rsid w:val="00A55803"/>
    <w:rsid w:val="00A61D72"/>
    <w:rsid w:val="00A63306"/>
    <w:rsid w:val="00A64EAD"/>
    <w:rsid w:val="00A65089"/>
    <w:rsid w:val="00A66313"/>
    <w:rsid w:val="00A667EC"/>
    <w:rsid w:val="00A66BC5"/>
    <w:rsid w:val="00A67A75"/>
    <w:rsid w:val="00A706EE"/>
    <w:rsid w:val="00A70FC7"/>
    <w:rsid w:val="00A72561"/>
    <w:rsid w:val="00A72764"/>
    <w:rsid w:val="00A7583D"/>
    <w:rsid w:val="00A831A4"/>
    <w:rsid w:val="00A849EA"/>
    <w:rsid w:val="00A85EC8"/>
    <w:rsid w:val="00A8694A"/>
    <w:rsid w:val="00A87FF3"/>
    <w:rsid w:val="00A90134"/>
    <w:rsid w:val="00A9025B"/>
    <w:rsid w:val="00A90FF6"/>
    <w:rsid w:val="00A91DB4"/>
    <w:rsid w:val="00A93D20"/>
    <w:rsid w:val="00A94283"/>
    <w:rsid w:val="00A959BC"/>
    <w:rsid w:val="00A967E0"/>
    <w:rsid w:val="00A96972"/>
    <w:rsid w:val="00AA2F7A"/>
    <w:rsid w:val="00AA30FE"/>
    <w:rsid w:val="00AA391C"/>
    <w:rsid w:val="00AA772A"/>
    <w:rsid w:val="00AB0EA6"/>
    <w:rsid w:val="00AB1A16"/>
    <w:rsid w:val="00AB411E"/>
    <w:rsid w:val="00AB4542"/>
    <w:rsid w:val="00AB4B5A"/>
    <w:rsid w:val="00AB5916"/>
    <w:rsid w:val="00AB7931"/>
    <w:rsid w:val="00AB7ECE"/>
    <w:rsid w:val="00AC07CA"/>
    <w:rsid w:val="00AC4901"/>
    <w:rsid w:val="00AC4B2E"/>
    <w:rsid w:val="00AC5C8C"/>
    <w:rsid w:val="00AC6AC1"/>
    <w:rsid w:val="00AD0445"/>
    <w:rsid w:val="00AD1FBA"/>
    <w:rsid w:val="00AD363C"/>
    <w:rsid w:val="00AD5C3C"/>
    <w:rsid w:val="00AD6398"/>
    <w:rsid w:val="00AE165F"/>
    <w:rsid w:val="00AE5C90"/>
    <w:rsid w:val="00AE6082"/>
    <w:rsid w:val="00AE69DA"/>
    <w:rsid w:val="00AF0376"/>
    <w:rsid w:val="00AF0D4F"/>
    <w:rsid w:val="00B00865"/>
    <w:rsid w:val="00B0134F"/>
    <w:rsid w:val="00B018B0"/>
    <w:rsid w:val="00B05BFF"/>
    <w:rsid w:val="00B0606F"/>
    <w:rsid w:val="00B06D30"/>
    <w:rsid w:val="00B115C0"/>
    <w:rsid w:val="00B14366"/>
    <w:rsid w:val="00B143BD"/>
    <w:rsid w:val="00B14E11"/>
    <w:rsid w:val="00B15417"/>
    <w:rsid w:val="00B179F6"/>
    <w:rsid w:val="00B234B1"/>
    <w:rsid w:val="00B26C12"/>
    <w:rsid w:val="00B321DC"/>
    <w:rsid w:val="00B3529C"/>
    <w:rsid w:val="00B404C9"/>
    <w:rsid w:val="00B415F2"/>
    <w:rsid w:val="00B4237D"/>
    <w:rsid w:val="00B4466F"/>
    <w:rsid w:val="00B4671D"/>
    <w:rsid w:val="00B5048B"/>
    <w:rsid w:val="00B51602"/>
    <w:rsid w:val="00B53D2A"/>
    <w:rsid w:val="00B56487"/>
    <w:rsid w:val="00B56B5E"/>
    <w:rsid w:val="00B57678"/>
    <w:rsid w:val="00B57FC8"/>
    <w:rsid w:val="00B60DAF"/>
    <w:rsid w:val="00B60FC6"/>
    <w:rsid w:val="00B62109"/>
    <w:rsid w:val="00B63B3D"/>
    <w:rsid w:val="00B64F20"/>
    <w:rsid w:val="00B67410"/>
    <w:rsid w:val="00B67846"/>
    <w:rsid w:val="00B67B47"/>
    <w:rsid w:val="00B71562"/>
    <w:rsid w:val="00B728FD"/>
    <w:rsid w:val="00B75312"/>
    <w:rsid w:val="00B81825"/>
    <w:rsid w:val="00B819AA"/>
    <w:rsid w:val="00B84C53"/>
    <w:rsid w:val="00B85A49"/>
    <w:rsid w:val="00B86403"/>
    <w:rsid w:val="00B867A1"/>
    <w:rsid w:val="00B86A36"/>
    <w:rsid w:val="00B87ACA"/>
    <w:rsid w:val="00B93CEC"/>
    <w:rsid w:val="00B966FC"/>
    <w:rsid w:val="00BA0153"/>
    <w:rsid w:val="00BA1935"/>
    <w:rsid w:val="00BA61E4"/>
    <w:rsid w:val="00BA641C"/>
    <w:rsid w:val="00BA6E3D"/>
    <w:rsid w:val="00BA7B2A"/>
    <w:rsid w:val="00BB0BAC"/>
    <w:rsid w:val="00BB2E74"/>
    <w:rsid w:val="00BB3180"/>
    <w:rsid w:val="00BB4B53"/>
    <w:rsid w:val="00BB6C7C"/>
    <w:rsid w:val="00BC4D2A"/>
    <w:rsid w:val="00BC72AC"/>
    <w:rsid w:val="00BD2138"/>
    <w:rsid w:val="00BD21F0"/>
    <w:rsid w:val="00BD228E"/>
    <w:rsid w:val="00BD2561"/>
    <w:rsid w:val="00BD2A5D"/>
    <w:rsid w:val="00BD34FE"/>
    <w:rsid w:val="00BD4521"/>
    <w:rsid w:val="00BD5176"/>
    <w:rsid w:val="00BD5CFF"/>
    <w:rsid w:val="00BD796E"/>
    <w:rsid w:val="00BE0872"/>
    <w:rsid w:val="00BE0BFA"/>
    <w:rsid w:val="00BE26E9"/>
    <w:rsid w:val="00BE2783"/>
    <w:rsid w:val="00BE39F0"/>
    <w:rsid w:val="00BE5190"/>
    <w:rsid w:val="00BE6976"/>
    <w:rsid w:val="00BE741B"/>
    <w:rsid w:val="00BE7930"/>
    <w:rsid w:val="00BF00AC"/>
    <w:rsid w:val="00BF42FB"/>
    <w:rsid w:val="00C04DCE"/>
    <w:rsid w:val="00C05DE0"/>
    <w:rsid w:val="00C07CF3"/>
    <w:rsid w:val="00C07DFC"/>
    <w:rsid w:val="00C10386"/>
    <w:rsid w:val="00C10DF4"/>
    <w:rsid w:val="00C15545"/>
    <w:rsid w:val="00C177B8"/>
    <w:rsid w:val="00C17CF3"/>
    <w:rsid w:val="00C20276"/>
    <w:rsid w:val="00C22A16"/>
    <w:rsid w:val="00C22BC8"/>
    <w:rsid w:val="00C26852"/>
    <w:rsid w:val="00C31BA0"/>
    <w:rsid w:val="00C31CFC"/>
    <w:rsid w:val="00C3243F"/>
    <w:rsid w:val="00C32E04"/>
    <w:rsid w:val="00C32F85"/>
    <w:rsid w:val="00C35585"/>
    <w:rsid w:val="00C41979"/>
    <w:rsid w:val="00C447F1"/>
    <w:rsid w:val="00C45758"/>
    <w:rsid w:val="00C45C8E"/>
    <w:rsid w:val="00C45D63"/>
    <w:rsid w:val="00C52D37"/>
    <w:rsid w:val="00C5507B"/>
    <w:rsid w:val="00C565C5"/>
    <w:rsid w:val="00C568AD"/>
    <w:rsid w:val="00C60EA6"/>
    <w:rsid w:val="00C61B5A"/>
    <w:rsid w:val="00C61BDE"/>
    <w:rsid w:val="00C62301"/>
    <w:rsid w:val="00C63608"/>
    <w:rsid w:val="00C64466"/>
    <w:rsid w:val="00C72C83"/>
    <w:rsid w:val="00C73168"/>
    <w:rsid w:val="00C7485E"/>
    <w:rsid w:val="00C74F84"/>
    <w:rsid w:val="00C7503E"/>
    <w:rsid w:val="00C76A54"/>
    <w:rsid w:val="00C76DB5"/>
    <w:rsid w:val="00C77E6B"/>
    <w:rsid w:val="00C80AC8"/>
    <w:rsid w:val="00C85B53"/>
    <w:rsid w:val="00C86D73"/>
    <w:rsid w:val="00C87D9A"/>
    <w:rsid w:val="00C90080"/>
    <w:rsid w:val="00C90B4B"/>
    <w:rsid w:val="00C90E73"/>
    <w:rsid w:val="00C926EF"/>
    <w:rsid w:val="00C92A88"/>
    <w:rsid w:val="00C93E52"/>
    <w:rsid w:val="00C94DBA"/>
    <w:rsid w:val="00C95136"/>
    <w:rsid w:val="00C97EB7"/>
    <w:rsid w:val="00CA1F26"/>
    <w:rsid w:val="00CA2D74"/>
    <w:rsid w:val="00CA34ED"/>
    <w:rsid w:val="00CA5722"/>
    <w:rsid w:val="00CA599C"/>
    <w:rsid w:val="00CB0261"/>
    <w:rsid w:val="00CB2641"/>
    <w:rsid w:val="00CB5E76"/>
    <w:rsid w:val="00CC0769"/>
    <w:rsid w:val="00CC3AB2"/>
    <w:rsid w:val="00CC3E2E"/>
    <w:rsid w:val="00CC7FDF"/>
    <w:rsid w:val="00CD1746"/>
    <w:rsid w:val="00CD39C3"/>
    <w:rsid w:val="00CE09EA"/>
    <w:rsid w:val="00CE0C73"/>
    <w:rsid w:val="00CE2798"/>
    <w:rsid w:val="00CE366A"/>
    <w:rsid w:val="00CE4D32"/>
    <w:rsid w:val="00CE747E"/>
    <w:rsid w:val="00CE7BA6"/>
    <w:rsid w:val="00CF1102"/>
    <w:rsid w:val="00CF2FAD"/>
    <w:rsid w:val="00CF4742"/>
    <w:rsid w:val="00CF50C4"/>
    <w:rsid w:val="00D007FD"/>
    <w:rsid w:val="00D01C74"/>
    <w:rsid w:val="00D03F9F"/>
    <w:rsid w:val="00D05023"/>
    <w:rsid w:val="00D12849"/>
    <w:rsid w:val="00D17FA3"/>
    <w:rsid w:val="00D200EB"/>
    <w:rsid w:val="00D209EF"/>
    <w:rsid w:val="00D248A7"/>
    <w:rsid w:val="00D27435"/>
    <w:rsid w:val="00D328AB"/>
    <w:rsid w:val="00D37ED1"/>
    <w:rsid w:val="00D40014"/>
    <w:rsid w:val="00D40C4A"/>
    <w:rsid w:val="00D42ECC"/>
    <w:rsid w:val="00D42F3A"/>
    <w:rsid w:val="00D431B9"/>
    <w:rsid w:val="00D4420B"/>
    <w:rsid w:val="00D44471"/>
    <w:rsid w:val="00D4579F"/>
    <w:rsid w:val="00D50CF0"/>
    <w:rsid w:val="00D52795"/>
    <w:rsid w:val="00D52B95"/>
    <w:rsid w:val="00D553DD"/>
    <w:rsid w:val="00D55F19"/>
    <w:rsid w:val="00D56042"/>
    <w:rsid w:val="00D57379"/>
    <w:rsid w:val="00D60FC8"/>
    <w:rsid w:val="00D60FD4"/>
    <w:rsid w:val="00D61109"/>
    <w:rsid w:val="00D62C6F"/>
    <w:rsid w:val="00D62EAA"/>
    <w:rsid w:val="00D63ECA"/>
    <w:rsid w:val="00D64698"/>
    <w:rsid w:val="00D64910"/>
    <w:rsid w:val="00D6496A"/>
    <w:rsid w:val="00D654D5"/>
    <w:rsid w:val="00D65E50"/>
    <w:rsid w:val="00D75832"/>
    <w:rsid w:val="00D77898"/>
    <w:rsid w:val="00D77C08"/>
    <w:rsid w:val="00D8089E"/>
    <w:rsid w:val="00D82545"/>
    <w:rsid w:val="00D85B1D"/>
    <w:rsid w:val="00D91C03"/>
    <w:rsid w:val="00D9389A"/>
    <w:rsid w:val="00D93CA4"/>
    <w:rsid w:val="00D9526F"/>
    <w:rsid w:val="00D9795A"/>
    <w:rsid w:val="00DA0466"/>
    <w:rsid w:val="00DA059E"/>
    <w:rsid w:val="00DA086E"/>
    <w:rsid w:val="00DA164B"/>
    <w:rsid w:val="00DA29A2"/>
    <w:rsid w:val="00DA2DBA"/>
    <w:rsid w:val="00DA2FD5"/>
    <w:rsid w:val="00DA3E8B"/>
    <w:rsid w:val="00DA5E41"/>
    <w:rsid w:val="00DB03B8"/>
    <w:rsid w:val="00DB402C"/>
    <w:rsid w:val="00DB751D"/>
    <w:rsid w:val="00DB7F5C"/>
    <w:rsid w:val="00DC2186"/>
    <w:rsid w:val="00DC2D44"/>
    <w:rsid w:val="00DC49EF"/>
    <w:rsid w:val="00DC5476"/>
    <w:rsid w:val="00DC607C"/>
    <w:rsid w:val="00DD3E6C"/>
    <w:rsid w:val="00DD477E"/>
    <w:rsid w:val="00DD6932"/>
    <w:rsid w:val="00DD7A36"/>
    <w:rsid w:val="00DE1834"/>
    <w:rsid w:val="00DE3595"/>
    <w:rsid w:val="00DE3649"/>
    <w:rsid w:val="00DE4287"/>
    <w:rsid w:val="00DE520E"/>
    <w:rsid w:val="00DE6698"/>
    <w:rsid w:val="00DE76FA"/>
    <w:rsid w:val="00DF249A"/>
    <w:rsid w:val="00DF41D4"/>
    <w:rsid w:val="00DF530D"/>
    <w:rsid w:val="00DF5A06"/>
    <w:rsid w:val="00DF5A49"/>
    <w:rsid w:val="00DF65CC"/>
    <w:rsid w:val="00DF6D69"/>
    <w:rsid w:val="00E02204"/>
    <w:rsid w:val="00E061C1"/>
    <w:rsid w:val="00E12517"/>
    <w:rsid w:val="00E13090"/>
    <w:rsid w:val="00E14097"/>
    <w:rsid w:val="00E2148B"/>
    <w:rsid w:val="00E21788"/>
    <w:rsid w:val="00E2338E"/>
    <w:rsid w:val="00E23DB3"/>
    <w:rsid w:val="00E24F20"/>
    <w:rsid w:val="00E265B3"/>
    <w:rsid w:val="00E27B64"/>
    <w:rsid w:val="00E30478"/>
    <w:rsid w:val="00E30CAD"/>
    <w:rsid w:val="00E316E6"/>
    <w:rsid w:val="00E31991"/>
    <w:rsid w:val="00E32C98"/>
    <w:rsid w:val="00E33ECB"/>
    <w:rsid w:val="00E33FB7"/>
    <w:rsid w:val="00E346BC"/>
    <w:rsid w:val="00E34C83"/>
    <w:rsid w:val="00E376F9"/>
    <w:rsid w:val="00E378AD"/>
    <w:rsid w:val="00E40AB3"/>
    <w:rsid w:val="00E421F5"/>
    <w:rsid w:val="00E43D22"/>
    <w:rsid w:val="00E45032"/>
    <w:rsid w:val="00E50A16"/>
    <w:rsid w:val="00E556EA"/>
    <w:rsid w:val="00E60561"/>
    <w:rsid w:val="00E612D3"/>
    <w:rsid w:val="00E61416"/>
    <w:rsid w:val="00E65D8C"/>
    <w:rsid w:val="00E6707E"/>
    <w:rsid w:val="00E67D69"/>
    <w:rsid w:val="00E708E4"/>
    <w:rsid w:val="00E71755"/>
    <w:rsid w:val="00E71EAC"/>
    <w:rsid w:val="00E73FB8"/>
    <w:rsid w:val="00E76819"/>
    <w:rsid w:val="00E7716E"/>
    <w:rsid w:val="00E81446"/>
    <w:rsid w:val="00E81D44"/>
    <w:rsid w:val="00E81F29"/>
    <w:rsid w:val="00E8210C"/>
    <w:rsid w:val="00E83C11"/>
    <w:rsid w:val="00E90D91"/>
    <w:rsid w:val="00E91182"/>
    <w:rsid w:val="00EA164F"/>
    <w:rsid w:val="00EA2838"/>
    <w:rsid w:val="00EA330C"/>
    <w:rsid w:val="00EA4DC8"/>
    <w:rsid w:val="00EA4DEB"/>
    <w:rsid w:val="00EB0EA9"/>
    <w:rsid w:val="00EB197F"/>
    <w:rsid w:val="00EB6898"/>
    <w:rsid w:val="00EC10C3"/>
    <w:rsid w:val="00EC1D24"/>
    <w:rsid w:val="00EC35C2"/>
    <w:rsid w:val="00EC44E8"/>
    <w:rsid w:val="00EC4664"/>
    <w:rsid w:val="00EC5B63"/>
    <w:rsid w:val="00EC69B9"/>
    <w:rsid w:val="00EC7396"/>
    <w:rsid w:val="00ED137E"/>
    <w:rsid w:val="00ED4275"/>
    <w:rsid w:val="00ED4D3F"/>
    <w:rsid w:val="00ED5CB0"/>
    <w:rsid w:val="00ED6366"/>
    <w:rsid w:val="00ED6EF5"/>
    <w:rsid w:val="00ED703A"/>
    <w:rsid w:val="00EE003D"/>
    <w:rsid w:val="00EE0856"/>
    <w:rsid w:val="00EE117A"/>
    <w:rsid w:val="00EE53AA"/>
    <w:rsid w:val="00EF38FB"/>
    <w:rsid w:val="00EF53BA"/>
    <w:rsid w:val="00EF738B"/>
    <w:rsid w:val="00F04ECD"/>
    <w:rsid w:val="00F062F7"/>
    <w:rsid w:val="00F1054A"/>
    <w:rsid w:val="00F12EFF"/>
    <w:rsid w:val="00F133F8"/>
    <w:rsid w:val="00F14679"/>
    <w:rsid w:val="00F14B7E"/>
    <w:rsid w:val="00F14D1F"/>
    <w:rsid w:val="00F1617F"/>
    <w:rsid w:val="00F17575"/>
    <w:rsid w:val="00F17C20"/>
    <w:rsid w:val="00F2004A"/>
    <w:rsid w:val="00F2084D"/>
    <w:rsid w:val="00F22CB2"/>
    <w:rsid w:val="00F244C3"/>
    <w:rsid w:val="00F26E20"/>
    <w:rsid w:val="00F30328"/>
    <w:rsid w:val="00F32229"/>
    <w:rsid w:val="00F33887"/>
    <w:rsid w:val="00F342EB"/>
    <w:rsid w:val="00F3531E"/>
    <w:rsid w:val="00F36160"/>
    <w:rsid w:val="00F36817"/>
    <w:rsid w:val="00F45B5E"/>
    <w:rsid w:val="00F51649"/>
    <w:rsid w:val="00F51744"/>
    <w:rsid w:val="00F518C0"/>
    <w:rsid w:val="00F52486"/>
    <w:rsid w:val="00F525F6"/>
    <w:rsid w:val="00F57E2C"/>
    <w:rsid w:val="00F61A87"/>
    <w:rsid w:val="00F61D29"/>
    <w:rsid w:val="00F62814"/>
    <w:rsid w:val="00F65DB7"/>
    <w:rsid w:val="00F71147"/>
    <w:rsid w:val="00F72980"/>
    <w:rsid w:val="00F731BD"/>
    <w:rsid w:val="00F740C7"/>
    <w:rsid w:val="00F75375"/>
    <w:rsid w:val="00F75B49"/>
    <w:rsid w:val="00F7645F"/>
    <w:rsid w:val="00F77285"/>
    <w:rsid w:val="00F77641"/>
    <w:rsid w:val="00F861D5"/>
    <w:rsid w:val="00F8733D"/>
    <w:rsid w:val="00F92A2D"/>
    <w:rsid w:val="00F9491E"/>
    <w:rsid w:val="00F9648E"/>
    <w:rsid w:val="00F96E65"/>
    <w:rsid w:val="00F9730D"/>
    <w:rsid w:val="00F974D7"/>
    <w:rsid w:val="00FA08F0"/>
    <w:rsid w:val="00FA15FC"/>
    <w:rsid w:val="00FA6A92"/>
    <w:rsid w:val="00FA7A8A"/>
    <w:rsid w:val="00FB0080"/>
    <w:rsid w:val="00FB180A"/>
    <w:rsid w:val="00FB2ADF"/>
    <w:rsid w:val="00FB2CB0"/>
    <w:rsid w:val="00FB3B62"/>
    <w:rsid w:val="00FB5924"/>
    <w:rsid w:val="00FB725C"/>
    <w:rsid w:val="00FC112C"/>
    <w:rsid w:val="00FC2142"/>
    <w:rsid w:val="00FC60A0"/>
    <w:rsid w:val="00FC6D21"/>
    <w:rsid w:val="00FC77E9"/>
    <w:rsid w:val="00FC7871"/>
    <w:rsid w:val="00FD20A2"/>
    <w:rsid w:val="00FD3D7B"/>
    <w:rsid w:val="00FD4FBD"/>
    <w:rsid w:val="00FD6D2E"/>
    <w:rsid w:val="00FE1798"/>
    <w:rsid w:val="00FE25BA"/>
    <w:rsid w:val="00FE4969"/>
    <w:rsid w:val="00FF1042"/>
    <w:rsid w:val="00FF346A"/>
    <w:rsid w:val="00FF3EA7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C753"/>
  <w15:chartTrackingRefBased/>
  <w15:docId w15:val="{A349CCF6-5285-4324-8973-91B23264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D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B74E8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3B74E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kern w:val="1"/>
      <w:sz w:val="28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3B74E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kern w:val="1"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B74E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kern w:val="1"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3B74E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kern w:val="1"/>
      <w:sz w:val="26"/>
      <w:szCs w:val="26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3B74E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kern w:val="1"/>
      <w:sz w:val="28"/>
    </w:rPr>
  </w:style>
  <w:style w:type="paragraph" w:styleId="Heading7">
    <w:name w:val="heading 7"/>
    <w:basedOn w:val="Normal"/>
    <w:next w:val="BodyText"/>
    <w:link w:val="Heading7Char"/>
    <w:qFormat/>
    <w:rsid w:val="003B74E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  <w:kern w:val="1"/>
    </w:rPr>
  </w:style>
  <w:style w:type="paragraph" w:styleId="Heading8">
    <w:name w:val="heading 8"/>
    <w:basedOn w:val="Normal"/>
    <w:next w:val="BodyText"/>
    <w:link w:val="Heading8Char"/>
    <w:qFormat/>
    <w:rsid w:val="003B74E8"/>
    <w:pPr>
      <w:keepNext/>
      <w:numPr>
        <w:ilvl w:val="7"/>
        <w:numId w:val="1"/>
      </w:numPr>
      <w:jc w:val="both"/>
      <w:outlineLvl w:val="7"/>
    </w:pPr>
    <w:rPr>
      <w:rFonts w:eastAsia="Times New Roman"/>
      <w:b/>
      <w:kern w:val="1"/>
    </w:rPr>
  </w:style>
  <w:style w:type="paragraph" w:styleId="Heading9">
    <w:name w:val="heading 9"/>
    <w:basedOn w:val="Normal"/>
    <w:next w:val="BodyText"/>
    <w:link w:val="Heading9Char"/>
    <w:qFormat/>
    <w:rsid w:val="003B74E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4E8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3B74E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3B74E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3B74E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3B74E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B74E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B74E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3B74E8"/>
  </w:style>
  <w:style w:type="character" w:customStyle="1" w:styleId="WW8Num2z0">
    <w:name w:val="WW8Num2z0"/>
    <w:rsid w:val="003B74E8"/>
    <w:rPr>
      <w:rFonts w:ascii="Symbol" w:hAnsi="Symbol"/>
    </w:rPr>
  </w:style>
  <w:style w:type="character" w:customStyle="1" w:styleId="WW8Num2z1">
    <w:name w:val="WW8Num2z1"/>
    <w:rsid w:val="003B74E8"/>
    <w:rPr>
      <w:rFonts w:ascii="Courier New" w:hAnsi="Courier New"/>
    </w:rPr>
  </w:style>
  <w:style w:type="character" w:customStyle="1" w:styleId="WW8Num2z2">
    <w:name w:val="WW8Num2z2"/>
    <w:rsid w:val="003B74E8"/>
    <w:rPr>
      <w:rFonts w:ascii="Wingdings" w:hAnsi="Wingdings"/>
    </w:rPr>
  </w:style>
  <w:style w:type="character" w:customStyle="1" w:styleId="WW8Num3z1">
    <w:name w:val="WW8Num3z1"/>
    <w:rsid w:val="003B74E8"/>
    <w:rPr>
      <w:b/>
      <w:sz w:val="24"/>
    </w:rPr>
  </w:style>
  <w:style w:type="character" w:customStyle="1" w:styleId="WW8Num4z0">
    <w:name w:val="WW8Num4z0"/>
    <w:rsid w:val="003B74E8"/>
    <w:rPr>
      <w:sz w:val="24"/>
    </w:rPr>
  </w:style>
  <w:style w:type="character" w:customStyle="1" w:styleId="WW8Num4z1">
    <w:name w:val="WW8Num4z1"/>
    <w:rsid w:val="003B74E8"/>
    <w:rPr>
      <w:rFonts w:ascii="Courier New" w:hAnsi="Courier New"/>
    </w:rPr>
  </w:style>
  <w:style w:type="character" w:customStyle="1" w:styleId="WW8Num4z2">
    <w:name w:val="WW8Num4z2"/>
    <w:rsid w:val="003B74E8"/>
    <w:rPr>
      <w:rFonts w:ascii="Wingdings" w:hAnsi="Wingdings"/>
    </w:rPr>
  </w:style>
  <w:style w:type="character" w:customStyle="1" w:styleId="WW8Num4z3">
    <w:name w:val="WW8Num4z3"/>
    <w:rsid w:val="003B74E8"/>
    <w:rPr>
      <w:rFonts w:ascii="Symbol" w:hAnsi="Symbol"/>
    </w:rPr>
  </w:style>
  <w:style w:type="character" w:customStyle="1" w:styleId="WW8Num5z0">
    <w:name w:val="WW8Num5z0"/>
    <w:rsid w:val="003B74E8"/>
    <w:rPr>
      <w:sz w:val="24"/>
    </w:rPr>
  </w:style>
  <w:style w:type="character" w:customStyle="1" w:styleId="WW8Num5z1">
    <w:name w:val="WW8Num5z1"/>
    <w:rsid w:val="003B74E8"/>
    <w:rPr>
      <w:rFonts w:ascii="Courier New" w:hAnsi="Courier New"/>
    </w:rPr>
  </w:style>
  <w:style w:type="character" w:customStyle="1" w:styleId="WW8Num5z2">
    <w:name w:val="WW8Num5z2"/>
    <w:rsid w:val="003B74E8"/>
    <w:rPr>
      <w:rFonts w:ascii="Wingdings" w:hAnsi="Wingdings"/>
    </w:rPr>
  </w:style>
  <w:style w:type="character" w:customStyle="1" w:styleId="WW8Num6z0">
    <w:name w:val="WW8Num6z0"/>
    <w:rsid w:val="003B74E8"/>
    <w:rPr>
      <w:rFonts w:ascii="Symbol" w:hAnsi="Symbol"/>
    </w:rPr>
  </w:style>
  <w:style w:type="character" w:customStyle="1" w:styleId="WW8Num6z1">
    <w:name w:val="WW8Num6z1"/>
    <w:rsid w:val="003B74E8"/>
    <w:rPr>
      <w:rFonts w:ascii="Courier New" w:hAnsi="Courier New"/>
    </w:rPr>
  </w:style>
  <w:style w:type="character" w:customStyle="1" w:styleId="WW8Num6z2">
    <w:name w:val="WW8Num6z2"/>
    <w:rsid w:val="003B74E8"/>
    <w:rPr>
      <w:rFonts w:ascii="Wingdings" w:hAnsi="Wingdings"/>
    </w:rPr>
  </w:style>
  <w:style w:type="character" w:customStyle="1" w:styleId="WW8Num8z1">
    <w:name w:val="WW8Num8z1"/>
    <w:rsid w:val="003B74E8"/>
    <w:rPr>
      <w:rFonts w:ascii="Courier New" w:hAnsi="Courier New"/>
    </w:rPr>
  </w:style>
  <w:style w:type="character" w:customStyle="1" w:styleId="WW8Num8z2">
    <w:name w:val="WW8Num8z2"/>
    <w:rsid w:val="003B74E8"/>
    <w:rPr>
      <w:rFonts w:ascii="Wingdings" w:hAnsi="Wingdings"/>
    </w:rPr>
  </w:style>
  <w:style w:type="character" w:customStyle="1" w:styleId="WW8Num8z3">
    <w:name w:val="WW8Num8z3"/>
    <w:rsid w:val="003B74E8"/>
    <w:rPr>
      <w:rFonts w:ascii="Symbol" w:hAnsi="Symbol"/>
    </w:rPr>
  </w:style>
  <w:style w:type="character" w:customStyle="1" w:styleId="WW8Num9z0">
    <w:name w:val="WW8Num9z0"/>
    <w:rsid w:val="003B74E8"/>
  </w:style>
  <w:style w:type="character" w:customStyle="1" w:styleId="WW8Num9z1">
    <w:name w:val="WW8Num9z1"/>
    <w:rsid w:val="003B74E8"/>
    <w:rPr>
      <w:rFonts w:ascii="Courier New" w:hAnsi="Courier New"/>
    </w:rPr>
  </w:style>
  <w:style w:type="character" w:customStyle="1" w:styleId="WW8Num9z2">
    <w:name w:val="WW8Num9z2"/>
    <w:rsid w:val="003B74E8"/>
    <w:rPr>
      <w:rFonts w:ascii="Wingdings" w:hAnsi="Wingdings"/>
    </w:rPr>
  </w:style>
  <w:style w:type="character" w:customStyle="1" w:styleId="WW8Num9z3">
    <w:name w:val="WW8Num9z3"/>
    <w:rsid w:val="003B74E8"/>
    <w:rPr>
      <w:rFonts w:ascii="Symbol" w:hAnsi="Symbol"/>
    </w:rPr>
  </w:style>
  <w:style w:type="character" w:customStyle="1" w:styleId="WW8Num10z1">
    <w:name w:val="WW8Num10z1"/>
    <w:rsid w:val="003B74E8"/>
    <w:rPr>
      <w:rFonts w:ascii="Courier New" w:hAnsi="Courier New"/>
    </w:rPr>
  </w:style>
  <w:style w:type="character" w:customStyle="1" w:styleId="WW8Num10z2">
    <w:name w:val="WW8Num10z2"/>
    <w:rsid w:val="003B74E8"/>
    <w:rPr>
      <w:rFonts w:ascii="Wingdings" w:hAnsi="Wingdings"/>
    </w:rPr>
  </w:style>
  <w:style w:type="character" w:customStyle="1" w:styleId="WW8Num10z3">
    <w:name w:val="WW8Num10z3"/>
    <w:rsid w:val="003B74E8"/>
    <w:rPr>
      <w:rFonts w:ascii="Symbol" w:hAnsi="Symbol"/>
    </w:rPr>
  </w:style>
  <w:style w:type="character" w:customStyle="1" w:styleId="WW8Num5z3">
    <w:name w:val="WW8Num5z3"/>
    <w:rsid w:val="003B74E8"/>
    <w:rPr>
      <w:rFonts w:ascii="Symbol" w:hAnsi="Symbol"/>
    </w:rPr>
  </w:style>
  <w:style w:type="character" w:customStyle="1" w:styleId="WW8Num7z0">
    <w:name w:val="WW8Num7z0"/>
    <w:rsid w:val="003B74E8"/>
    <w:rPr>
      <w:color w:val="00000A"/>
    </w:rPr>
  </w:style>
  <w:style w:type="character" w:customStyle="1" w:styleId="WW8Num8z0">
    <w:name w:val="WW8Num8z0"/>
    <w:rsid w:val="003B74E8"/>
    <w:rPr>
      <w:rFonts w:ascii="Symbol" w:hAnsi="Symbol"/>
    </w:rPr>
  </w:style>
  <w:style w:type="character" w:customStyle="1" w:styleId="WW8Num11z0">
    <w:name w:val="WW8Num11z0"/>
    <w:rsid w:val="003B74E8"/>
    <w:rPr>
      <w:rFonts w:ascii="Wingdings" w:hAnsi="Wingdings"/>
      <w:color w:val="00000A"/>
    </w:rPr>
  </w:style>
  <w:style w:type="character" w:customStyle="1" w:styleId="WW8Num11z1">
    <w:name w:val="WW8Num11z1"/>
    <w:rsid w:val="003B74E8"/>
    <w:rPr>
      <w:rFonts w:ascii="Courier New" w:hAnsi="Courier New"/>
      <w:sz w:val="24"/>
    </w:rPr>
  </w:style>
  <w:style w:type="character" w:customStyle="1" w:styleId="WW8Num11z2">
    <w:name w:val="WW8Num11z2"/>
    <w:rsid w:val="003B74E8"/>
    <w:rPr>
      <w:rFonts w:ascii="Wingdings" w:hAnsi="Wingdings"/>
    </w:rPr>
  </w:style>
  <w:style w:type="character" w:customStyle="1" w:styleId="WW8Num11z3">
    <w:name w:val="WW8Num11z3"/>
    <w:rsid w:val="003B74E8"/>
    <w:rPr>
      <w:rFonts w:ascii="Symbol" w:hAnsi="Symbol"/>
    </w:rPr>
  </w:style>
  <w:style w:type="character" w:customStyle="1" w:styleId="WW8Num12z0">
    <w:name w:val="WW8Num12z0"/>
    <w:rsid w:val="003B74E8"/>
  </w:style>
  <w:style w:type="character" w:customStyle="1" w:styleId="WW8Num12z1">
    <w:name w:val="WW8Num12z1"/>
    <w:rsid w:val="003B74E8"/>
    <w:rPr>
      <w:rFonts w:ascii="Courier New" w:hAnsi="Courier New"/>
      <w:sz w:val="24"/>
    </w:rPr>
  </w:style>
  <w:style w:type="character" w:customStyle="1" w:styleId="WW8Num12z2">
    <w:name w:val="WW8Num12z2"/>
    <w:rsid w:val="003B74E8"/>
    <w:rPr>
      <w:rFonts w:ascii="Wingdings" w:hAnsi="Wingdings"/>
    </w:rPr>
  </w:style>
  <w:style w:type="character" w:customStyle="1" w:styleId="WW8Num12z3">
    <w:name w:val="WW8Num12z3"/>
    <w:rsid w:val="003B74E8"/>
    <w:rPr>
      <w:rFonts w:ascii="Symbol" w:hAnsi="Symbol"/>
    </w:rPr>
  </w:style>
  <w:style w:type="character" w:customStyle="1" w:styleId="WW8Num14z0">
    <w:name w:val="WW8Num14z0"/>
    <w:rsid w:val="003B74E8"/>
    <w:rPr>
      <w:rFonts w:ascii="Wingdings" w:hAnsi="Wingdings"/>
    </w:rPr>
  </w:style>
  <w:style w:type="character" w:customStyle="1" w:styleId="WW8Num14z1">
    <w:name w:val="WW8Num14z1"/>
    <w:rsid w:val="003B74E8"/>
    <w:rPr>
      <w:rFonts w:ascii="Courier New" w:hAnsi="Courier New"/>
      <w:sz w:val="24"/>
    </w:rPr>
  </w:style>
  <w:style w:type="character" w:customStyle="1" w:styleId="WW8Num14z3">
    <w:name w:val="WW8Num14z3"/>
    <w:rsid w:val="003B74E8"/>
    <w:rPr>
      <w:rFonts w:ascii="Symbol" w:hAnsi="Symbol"/>
    </w:rPr>
  </w:style>
  <w:style w:type="character" w:customStyle="1" w:styleId="WW8Num15z1">
    <w:name w:val="WW8Num15z1"/>
    <w:rsid w:val="003B74E8"/>
    <w:rPr>
      <w:b/>
      <w:sz w:val="24"/>
    </w:rPr>
  </w:style>
  <w:style w:type="character" w:customStyle="1" w:styleId="WW8Num16z1">
    <w:name w:val="WW8Num16z1"/>
    <w:rsid w:val="003B74E8"/>
    <w:rPr>
      <w:rFonts w:ascii="Courier New" w:hAnsi="Courier New"/>
      <w:sz w:val="24"/>
    </w:rPr>
  </w:style>
  <w:style w:type="character" w:customStyle="1" w:styleId="WW8Num16z2">
    <w:name w:val="WW8Num16z2"/>
    <w:rsid w:val="003B74E8"/>
    <w:rPr>
      <w:rFonts w:ascii="Wingdings" w:hAnsi="Wingdings"/>
    </w:rPr>
  </w:style>
  <w:style w:type="character" w:customStyle="1" w:styleId="WW8Num16z3">
    <w:name w:val="WW8Num16z3"/>
    <w:rsid w:val="003B74E8"/>
    <w:rPr>
      <w:rFonts w:ascii="Symbol" w:hAnsi="Symbol"/>
    </w:rPr>
  </w:style>
  <w:style w:type="character" w:customStyle="1" w:styleId="WW8Num7z1">
    <w:name w:val="WW8Num7z1"/>
    <w:rsid w:val="003B74E8"/>
    <w:rPr>
      <w:rFonts w:ascii="Courier New" w:hAnsi="Courier New"/>
    </w:rPr>
  </w:style>
  <w:style w:type="character" w:customStyle="1" w:styleId="WW8Num7z2">
    <w:name w:val="WW8Num7z2"/>
    <w:rsid w:val="003B74E8"/>
    <w:rPr>
      <w:rFonts w:ascii="Wingdings" w:hAnsi="Wingdings"/>
    </w:rPr>
  </w:style>
  <w:style w:type="character" w:customStyle="1" w:styleId="WW8Num10z0">
    <w:name w:val="WW8Num10z0"/>
    <w:rsid w:val="003B74E8"/>
    <w:rPr>
      <w:rFonts w:ascii="Symbol" w:hAnsi="Symbol"/>
    </w:rPr>
  </w:style>
  <w:style w:type="character" w:customStyle="1" w:styleId="WW-DefaultParagraphFont">
    <w:name w:val="WW-Default Paragraph Font"/>
    <w:rsid w:val="003B74E8"/>
  </w:style>
  <w:style w:type="character" w:customStyle="1" w:styleId="WW-DefaultParagraphFont1">
    <w:name w:val="WW-Default Paragraph Font1"/>
    <w:rsid w:val="003B74E8"/>
  </w:style>
  <w:style w:type="character" w:customStyle="1" w:styleId="ListParagraphChar">
    <w:name w:val="List Paragraph Char"/>
    <w:rsid w:val="003B74E8"/>
  </w:style>
  <w:style w:type="character" w:styleId="CommentReference">
    <w:name w:val="annotation reference"/>
    <w:basedOn w:val="DefaultParagraphFont"/>
    <w:semiHidden/>
    <w:unhideWhenUsed/>
    <w:rsid w:val="003B74E8"/>
    <w:rPr>
      <w:sz w:val="16"/>
    </w:rPr>
  </w:style>
  <w:style w:type="character" w:customStyle="1" w:styleId="CommentTextChar">
    <w:name w:val="Comment Text Char"/>
    <w:rsid w:val="003B74E8"/>
    <w:rPr>
      <w:sz w:val="20"/>
    </w:rPr>
  </w:style>
  <w:style w:type="character" w:customStyle="1" w:styleId="CommentSubjectChar">
    <w:name w:val="Comment Subject Char"/>
    <w:rsid w:val="003B74E8"/>
    <w:rPr>
      <w:b/>
      <w:sz w:val="20"/>
    </w:rPr>
  </w:style>
  <w:style w:type="character" w:customStyle="1" w:styleId="BalloonTextChar">
    <w:name w:val="Balloon Text Char"/>
    <w:rsid w:val="003B74E8"/>
    <w:rPr>
      <w:rFonts w:ascii="Tahoma" w:hAnsi="Tahoma"/>
      <w:sz w:val="16"/>
    </w:rPr>
  </w:style>
  <w:style w:type="character" w:customStyle="1" w:styleId="BodyText2Char">
    <w:name w:val="Body Text 2 Char"/>
    <w:rsid w:val="003B74E8"/>
    <w:rPr>
      <w:sz w:val="24"/>
    </w:rPr>
  </w:style>
  <w:style w:type="character" w:customStyle="1" w:styleId="BodyText2Char1">
    <w:name w:val="Body Text 2 Char1"/>
    <w:basedOn w:val="WW-DefaultParagraphFont1"/>
    <w:rsid w:val="003B74E8"/>
    <w:rPr>
      <w:rFonts w:cs="Times New Roman"/>
    </w:rPr>
  </w:style>
  <w:style w:type="character" w:customStyle="1" w:styleId="BodyText3Char">
    <w:name w:val="Body Text 3 Char"/>
    <w:rsid w:val="003B74E8"/>
    <w:rPr>
      <w:rFonts w:ascii="Times New Roman" w:hAnsi="Times New Roman"/>
      <w:sz w:val="16"/>
    </w:rPr>
  </w:style>
  <w:style w:type="character" w:customStyle="1" w:styleId="NoSpacingChar">
    <w:name w:val="No Spacing Char"/>
    <w:rsid w:val="003B74E8"/>
    <w:rPr>
      <w:lang w:val="en-US" w:eastAsia="x-none"/>
    </w:rPr>
  </w:style>
  <w:style w:type="character" w:customStyle="1" w:styleId="HeaderChar">
    <w:name w:val="Header Char"/>
    <w:basedOn w:val="WW-DefaultParagraphFont1"/>
    <w:uiPriority w:val="99"/>
    <w:rsid w:val="003B74E8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3B74E8"/>
    <w:rPr>
      <w:rFonts w:cs="Times New Roman"/>
    </w:rPr>
  </w:style>
  <w:style w:type="character" w:customStyle="1" w:styleId="ListLabel1">
    <w:name w:val="ListLabel 1"/>
    <w:rsid w:val="003B74E8"/>
  </w:style>
  <w:style w:type="character" w:customStyle="1" w:styleId="ListLabel2">
    <w:name w:val="ListLabel 2"/>
    <w:rsid w:val="003B74E8"/>
    <w:rPr>
      <w:b/>
      <w:sz w:val="24"/>
    </w:rPr>
  </w:style>
  <w:style w:type="character" w:customStyle="1" w:styleId="ListLabel3">
    <w:name w:val="ListLabel 3"/>
    <w:rsid w:val="003B74E8"/>
    <w:rPr>
      <w:sz w:val="24"/>
    </w:rPr>
  </w:style>
  <w:style w:type="character" w:customStyle="1" w:styleId="ListLabel4">
    <w:name w:val="ListLabel 4"/>
    <w:rsid w:val="003B74E8"/>
    <w:rPr>
      <w:sz w:val="24"/>
    </w:rPr>
  </w:style>
  <w:style w:type="character" w:customStyle="1" w:styleId="ListLabel5">
    <w:name w:val="ListLabel 5"/>
    <w:rsid w:val="003B74E8"/>
  </w:style>
  <w:style w:type="character" w:customStyle="1" w:styleId="ListLabel6">
    <w:name w:val="ListLabel 6"/>
    <w:rsid w:val="003B74E8"/>
    <w:rPr>
      <w:color w:val="00000A"/>
    </w:rPr>
  </w:style>
  <w:style w:type="character" w:customStyle="1" w:styleId="ListLabel7">
    <w:name w:val="ListLabel 7"/>
    <w:rsid w:val="003B74E8"/>
    <w:rPr>
      <w:rFonts w:eastAsia="Times New Roman"/>
    </w:rPr>
  </w:style>
  <w:style w:type="character" w:customStyle="1" w:styleId="ListLabel8">
    <w:name w:val="ListLabel 8"/>
    <w:rsid w:val="003B74E8"/>
  </w:style>
  <w:style w:type="character" w:customStyle="1" w:styleId="NumberingSymbols">
    <w:name w:val="Numbering Symbols"/>
    <w:rsid w:val="003B74E8"/>
  </w:style>
  <w:style w:type="character" w:customStyle="1" w:styleId="FootnoteCharacters">
    <w:name w:val="Footnote Characters"/>
    <w:rsid w:val="003B74E8"/>
    <w:rPr>
      <w:vertAlign w:val="superscript"/>
    </w:rPr>
  </w:style>
  <w:style w:type="paragraph" w:customStyle="1" w:styleId="Heading">
    <w:name w:val="Heading"/>
    <w:basedOn w:val="Normal"/>
    <w:next w:val="BodyText"/>
    <w:rsid w:val="003B74E8"/>
    <w:pPr>
      <w:keepNext/>
      <w:spacing w:before="240" w:after="120"/>
    </w:pPr>
    <w:rPr>
      <w:rFonts w:ascii="Arial" w:hAnsi="Arial" w:cs="Mangal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3B74E8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3B74E8"/>
    <w:rPr>
      <w:rFonts w:cs="Mangal"/>
    </w:rPr>
  </w:style>
  <w:style w:type="paragraph" w:styleId="Caption">
    <w:name w:val="caption"/>
    <w:basedOn w:val="Normal"/>
    <w:qFormat/>
    <w:rsid w:val="003B74E8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x">
    <w:name w:val="Index"/>
    <w:basedOn w:val="Normal"/>
    <w:rsid w:val="003B74E8"/>
    <w:pPr>
      <w:suppressLineNumbers/>
    </w:pPr>
    <w:rPr>
      <w:rFonts w:cs="Mangal"/>
      <w:kern w:val="1"/>
    </w:rPr>
  </w:style>
  <w:style w:type="paragraph" w:styleId="ListParagraph">
    <w:name w:val="List Paragraph"/>
    <w:aliases w:val="----"/>
    <w:basedOn w:val="Normal"/>
    <w:qFormat/>
    <w:rsid w:val="003B74E8"/>
    <w:pPr>
      <w:ind w:left="720"/>
    </w:pPr>
    <w:rPr>
      <w:kern w:val="1"/>
    </w:rPr>
  </w:style>
  <w:style w:type="paragraph" w:styleId="CommentText">
    <w:name w:val="annotation text"/>
    <w:basedOn w:val="Normal"/>
    <w:link w:val="CommentTextChar1"/>
    <w:unhideWhenUsed/>
    <w:rsid w:val="003B74E8"/>
    <w:rPr>
      <w:kern w:val="1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3B74E8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B74E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B74E8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rsid w:val="003B74E8"/>
    <w:rPr>
      <w:rFonts w:ascii="Tahoma" w:hAnsi="Tahoma" w:cs="Tahoma"/>
      <w:kern w:val="1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3B74E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3B74E8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3B74E8"/>
    <w:pPr>
      <w:spacing w:after="120" w:line="480" w:lineRule="auto"/>
    </w:pPr>
    <w:rPr>
      <w:kern w:val="1"/>
    </w:rPr>
  </w:style>
  <w:style w:type="character" w:customStyle="1" w:styleId="BodyText2Char2">
    <w:name w:val="Body Text 2 Char2"/>
    <w:basedOn w:val="DefaultParagraphFont"/>
    <w:link w:val="BodyText2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B74E8"/>
    <w:pPr>
      <w:spacing w:after="120"/>
    </w:pPr>
    <w:rPr>
      <w:rFonts w:eastAsia="Times New Roman"/>
      <w:kern w:val="1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B74E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3B74E8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uiPriority w:val="99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HeaderChar1">
    <w:name w:val="Header Char1"/>
    <w:basedOn w:val="DefaultParagraphFont"/>
    <w:link w:val="Header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FooterChar1">
    <w:name w:val="Footer Char1"/>
    <w:basedOn w:val="DefaultParagraphFont"/>
    <w:link w:val="Footer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B74E8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rsid w:val="003B74E8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B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3B74E8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sr-Latn-RS"/>
    </w:rPr>
  </w:style>
  <w:style w:type="paragraph" w:styleId="Revision">
    <w:name w:val="Revision"/>
    <w:hidden/>
    <w:uiPriority w:val="99"/>
    <w:semiHidden/>
    <w:rsid w:val="003B74E8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3B7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3B74E8"/>
    <w:rPr>
      <w:color w:val="0000FF"/>
      <w:u w:val="single"/>
    </w:rPr>
  </w:style>
  <w:style w:type="character" w:styleId="Strong">
    <w:name w:val="Strong"/>
    <w:aliases w:val="PP-PODNASLOV"/>
    <w:basedOn w:val="DefaultParagraphFont"/>
    <w:qFormat/>
    <w:rsid w:val="003B74E8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B74E8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E71755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C95136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Theme="minorEastAsia"/>
      <w:color w:val="auto"/>
      <w:kern w:val="0"/>
      <w:lang w:eastAsia="sr-Latn-RS"/>
    </w:rPr>
  </w:style>
  <w:style w:type="paragraph" w:customStyle="1" w:styleId="Podpodnaslov">
    <w:name w:val="Podpodnaslov"/>
    <w:basedOn w:val="Normal"/>
    <w:rsid w:val="00894D47"/>
    <w:pPr>
      <w:suppressAutoHyphens w:val="0"/>
      <w:spacing w:before="120" w:line="240" w:lineRule="auto"/>
      <w:ind w:left="357" w:hanging="357"/>
      <w:jc w:val="both"/>
    </w:pPr>
    <w:rPr>
      <w:rFonts w:ascii="Swiss Light YU" w:eastAsia="Times New Roman" w:hAnsi="Swiss Light YU"/>
      <w:i/>
      <w:noProof/>
      <w:color w:val="auto"/>
      <w:kern w:val="0"/>
      <w:szCs w:val="20"/>
      <w:lang w:val="en-US" w:eastAsia="en-US"/>
    </w:rPr>
  </w:style>
  <w:style w:type="numbering" w:styleId="111111">
    <w:name w:val="Outline List 2"/>
    <w:basedOn w:val="NoList"/>
    <w:rsid w:val="00894D47"/>
    <w:pPr>
      <w:numPr>
        <w:numId w:val="25"/>
      </w:numPr>
    </w:pPr>
  </w:style>
  <w:style w:type="paragraph" w:styleId="NormalIndent">
    <w:name w:val="Normal Indent"/>
    <w:basedOn w:val="Normal"/>
    <w:rsid w:val="004A0EA3"/>
    <w:pPr>
      <w:suppressAutoHyphens w:val="0"/>
      <w:spacing w:line="240" w:lineRule="atLeast"/>
      <w:ind w:left="1276" w:right="851"/>
      <w:jc w:val="both"/>
    </w:pPr>
    <w:rPr>
      <w:rFonts w:ascii="Arial" w:eastAsia="Times New Roman" w:hAnsi="Arial"/>
      <w:color w:val="auto"/>
      <w:kern w:val="0"/>
      <w:sz w:val="22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15A6-A15E-45CE-9FCE-00B91E1B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Spasojević</dc:creator>
  <cp:keywords/>
  <dc:description/>
  <cp:lastModifiedBy>Zorica Panić</cp:lastModifiedBy>
  <cp:revision>5</cp:revision>
  <cp:lastPrinted>2019-07-04T10:18:00Z</cp:lastPrinted>
  <dcterms:created xsi:type="dcterms:W3CDTF">2019-07-03T10:56:00Z</dcterms:created>
  <dcterms:modified xsi:type="dcterms:W3CDTF">2019-07-04T10:51:00Z</dcterms:modified>
</cp:coreProperties>
</file>